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B1" w:rsidRPr="00DA6367" w:rsidRDefault="005B4422" w:rsidP="00DA6367">
      <w:pPr>
        <w:pStyle w:val="ConsPlusNormal"/>
        <w:tabs>
          <w:tab w:val="left" w:pos="0"/>
          <w:tab w:val="left" w:pos="5387"/>
        </w:tabs>
        <w:ind w:firstLine="0"/>
      </w:pPr>
      <w:r w:rsidRPr="00D12B21">
        <w:rPr>
          <w:b/>
          <w:sz w:val="28"/>
          <w:szCs w:val="28"/>
        </w:rPr>
        <w:t>I</w:t>
      </w:r>
    </w:p>
    <w:p w:rsidR="00E7237C" w:rsidRPr="00E7237C" w:rsidRDefault="00E7237C" w:rsidP="008E16A9">
      <w:pPr>
        <w:spacing w:line="233" w:lineRule="auto"/>
        <w:jc w:val="center"/>
        <w:rPr>
          <w:b/>
        </w:rPr>
      </w:pPr>
    </w:p>
    <w:p w:rsidR="00E7237C" w:rsidRPr="00E7237C" w:rsidRDefault="00E7237C" w:rsidP="00E7237C">
      <w:pPr>
        <w:spacing w:before="64"/>
        <w:ind w:left="6630" w:right="-20"/>
        <w:rPr>
          <w:color w:val="545454"/>
          <w:sz w:val="27"/>
          <w:szCs w:val="27"/>
        </w:rPr>
      </w:pPr>
      <w:r>
        <w:rPr>
          <w:b/>
        </w:rPr>
        <w:t xml:space="preserve">     </w:t>
      </w:r>
      <w:r w:rsidRPr="00E7237C">
        <w:rPr>
          <w:b/>
        </w:rPr>
        <w:t xml:space="preserve">                                                                                              </w:t>
      </w:r>
      <w:r w:rsidRPr="00E7237C">
        <w:rPr>
          <w:color w:val="545454"/>
          <w:sz w:val="27"/>
          <w:szCs w:val="27"/>
        </w:rPr>
        <w:t>УТВЕРЖДАЮ</w:t>
      </w:r>
    </w:p>
    <w:p w:rsidR="00E7237C" w:rsidRPr="00E7237C" w:rsidRDefault="00E7237C" w:rsidP="00E7237C">
      <w:pPr>
        <w:spacing w:before="2" w:line="170" w:lineRule="exact"/>
        <w:rPr>
          <w:sz w:val="17"/>
          <w:szCs w:val="17"/>
        </w:rPr>
      </w:pPr>
    </w:p>
    <w:p w:rsidR="00E7237C" w:rsidRPr="00E7237C" w:rsidRDefault="00E7237C" w:rsidP="00E7237C">
      <w:pPr>
        <w:spacing w:line="200" w:lineRule="exact"/>
        <w:rPr>
          <w:sz w:val="20"/>
          <w:szCs w:val="20"/>
        </w:rPr>
      </w:pPr>
    </w:p>
    <w:p w:rsidR="00E7237C" w:rsidRPr="00E7237C" w:rsidRDefault="00E7237C" w:rsidP="00E7237C">
      <w:pPr>
        <w:ind w:left="6677" w:right="-20"/>
        <w:rPr>
          <w:rFonts w:eastAsia="Arial"/>
          <w:color w:val="545454"/>
          <w:w w:val="125"/>
          <w:sz w:val="28"/>
          <w:szCs w:val="28"/>
        </w:rPr>
      </w:pPr>
      <w:r w:rsidRPr="00E7237C">
        <w:rPr>
          <w:rFonts w:eastAsia="Arial"/>
          <w:color w:val="545454"/>
          <w:w w:val="125"/>
          <w:sz w:val="28"/>
          <w:szCs w:val="28"/>
        </w:rPr>
        <w:t xml:space="preserve"> Глава</w:t>
      </w:r>
    </w:p>
    <w:p w:rsidR="00E7237C" w:rsidRPr="00E7237C" w:rsidRDefault="00E7237C" w:rsidP="00E7237C">
      <w:pPr>
        <w:spacing w:before="70"/>
        <w:ind w:left="6345" w:right="-20"/>
        <w:rPr>
          <w:sz w:val="20"/>
          <w:szCs w:val="20"/>
        </w:rPr>
      </w:pPr>
      <w:r w:rsidRPr="00E7237C">
        <w:rPr>
          <w:noProof/>
        </w:rPr>
        <w:drawing>
          <wp:inline distT="0" distB="0" distL="0" distR="0">
            <wp:extent cx="2381250" cy="1638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381250" cy="1638300"/>
                    </a:xfrm>
                    <a:prstGeom prst="rect">
                      <a:avLst/>
                    </a:prstGeom>
                    <a:noFill/>
                    <a:ln w="9525">
                      <a:noFill/>
                      <a:miter lim="800000"/>
                      <a:headEnd/>
                      <a:tailEnd/>
                    </a:ln>
                  </pic:spPr>
                </pic:pic>
              </a:graphicData>
            </a:graphic>
          </wp:inline>
        </w:drawing>
      </w:r>
    </w:p>
    <w:p w:rsidR="00E7237C" w:rsidRPr="00E7237C" w:rsidRDefault="00E7237C" w:rsidP="00E7237C">
      <w:pPr>
        <w:ind w:left="82" w:right="262"/>
        <w:jc w:val="center"/>
        <w:rPr>
          <w:rFonts w:eastAsia="Arial"/>
          <w:color w:val="545454"/>
          <w:w w:val="86"/>
          <w:sz w:val="28"/>
          <w:szCs w:val="28"/>
        </w:rPr>
      </w:pPr>
    </w:p>
    <w:p w:rsidR="00E7237C" w:rsidRPr="00E7237C" w:rsidRDefault="00E7237C" w:rsidP="00E7237C">
      <w:pPr>
        <w:ind w:left="82" w:right="262"/>
        <w:jc w:val="center"/>
        <w:rPr>
          <w:rFonts w:eastAsia="Arial"/>
          <w:color w:val="545454"/>
          <w:w w:val="86"/>
          <w:sz w:val="28"/>
          <w:szCs w:val="28"/>
        </w:rPr>
      </w:pPr>
      <w:r w:rsidRPr="00E7237C">
        <w:rPr>
          <w:rFonts w:eastAsia="Arial"/>
          <w:color w:val="545454"/>
          <w:w w:val="86"/>
          <w:sz w:val="28"/>
          <w:szCs w:val="28"/>
        </w:rPr>
        <w:t>Администрация Кубовинского сельсовета Новосибирского района Новосибирской области</w:t>
      </w:r>
    </w:p>
    <w:p w:rsidR="00E7237C" w:rsidRPr="00E7237C" w:rsidRDefault="00E7237C" w:rsidP="00E7237C">
      <w:pPr>
        <w:spacing w:before="65" w:line="291" w:lineRule="auto"/>
        <w:ind w:left="96" w:right="202"/>
        <w:jc w:val="center"/>
        <w:rPr>
          <w:rFonts w:eastAsia="Arial"/>
          <w:sz w:val="23"/>
          <w:szCs w:val="23"/>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before="7" w:line="260" w:lineRule="exact"/>
      </w:pPr>
    </w:p>
    <w:p w:rsidR="00E7237C" w:rsidRPr="00E7237C" w:rsidRDefault="00E7237C" w:rsidP="00E7237C">
      <w:pPr>
        <w:spacing w:line="275" w:lineRule="auto"/>
        <w:ind w:left="2624" w:right="2808"/>
        <w:jc w:val="center"/>
        <w:rPr>
          <w:b/>
          <w:bCs/>
          <w:color w:val="545454"/>
        </w:rPr>
      </w:pPr>
      <w:r w:rsidRPr="00E7237C">
        <w:rPr>
          <w:b/>
          <w:bCs/>
          <w:color w:val="545454"/>
        </w:rPr>
        <w:t>ДОКУМЕНТАЦИЯ ОБ АУКЦИОНЕ</w:t>
      </w:r>
    </w:p>
    <w:p w:rsidR="00E7237C" w:rsidRPr="00E7237C" w:rsidRDefault="00E7237C" w:rsidP="00E7237C">
      <w:pPr>
        <w:spacing w:line="275" w:lineRule="auto"/>
        <w:ind w:left="2624" w:right="2808"/>
        <w:jc w:val="center"/>
        <w:rPr>
          <w:b/>
          <w:bCs/>
          <w:color w:val="545454"/>
        </w:rPr>
      </w:pPr>
      <w:r w:rsidRPr="00E7237C">
        <w:rPr>
          <w:b/>
          <w:bCs/>
          <w:color w:val="545454"/>
        </w:rPr>
        <w:t>В ЭЛЕКТРОННОЙ ФОРМЕ</w:t>
      </w:r>
    </w:p>
    <w:p w:rsidR="00E7237C" w:rsidRPr="00E7237C" w:rsidRDefault="00E7237C" w:rsidP="00E7237C">
      <w:pPr>
        <w:spacing w:line="275" w:lineRule="auto"/>
        <w:ind w:left="2624" w:right="2808"/>
        <w:jc w:val="center"/>
        <w:rPr>
          <w:rFonts w:eastAsia="Arial"/>
          <w:b/>
          <w:bCs/>
          <w:color w:val="545454"/>
          <w:w w:val="104"/>
        </w:rPr>
      </w:pPr>
      <w:r w:rsidRPr="00E7237C">
        <w:rPr>
          <w:rFonts w:eastAsia="Arial"/>
          <w:b/>
          <w:bCs/>
          <w:color w:val="545454"/>
          <w:w w:val="104"/>
        </w:rPr>
        <w:t>(Электронный аукцион)</w:t>
      </w:r>
    </w:p>
    <w:p w:rsidR="00E7237C" w:rsidRPr="00E7237C" w:rsidRDefault="00E7237C" w:rsidP="00E7237C">
      <w:pPr>
        <w:spacing w:before="6" w:line="180" w:lineRule="exact"/>
        <w:rPr>
          <w:sz w:val="18"/>
          <w:szCs w:val="18"/>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ind w:left="424" w:right="572"/>
        <w:jc w:val="center"/>
        <w:rPr>
          <w:rFonts w:eastAsia="Arial"/>
          <w:color w:val="545454"/>
          <w:w w:val="110"/>
        </w:rPr>
      </w:pPr>
      <w:r w:rsidRPr="00E7237C">
        <w:rPr>
          <w:rFonts w:eastAsia="Arial"/>
          <w:color w:val="545454"/>
          <w:w w:val="110"/>
        </w:rPr>
        <w:t>"Обустройство пешеходных переходов вблизи образовательных учреждений Кубовинского сельсовета (МБОУ – Детский сад "Родничок" п. Сосновка) Новосибирского района Новосибирской области"</w:t>
      </w: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line="200" w:lineRule="exact"/>
        <w:rPr>
          <w:sz w:val="20"/>
          <w:szCs w:val="20"/>
        </w:rPr>
      </w:pPr>
    </w:p>
    <w:p w:rsidR="00E7237C" w:rsidRPr="00E7237C" w:rsidRDefault="00E7237C" w:rsidP="00E7237C">
      <w:pPr>
        <w:spacing w:before="4" w:line="220" w:lineRule="exact"/>
        <w:jc w:val="right"/>
      </w:pPr>
    </w:p>
    <w:p w:rsidR="00E7237C" w:rsidRPr="00E7237C" w:rsidRDefault="00E7237C" w:rsidP="00E7237C">
      <w:pPr>
        <w:ind w:right="4526"/>
        <w:jc w:val="right"/>
        <w:rPr>
          <w:rFonts w:eastAsia="Arial"/>
          <w:color w:val="545454"/>
          <w:w w:val="104"/>
          <w:lang w:val="en-US"/>
        </w:rPr>
      </w:pPr>
      <w:r w:rsidRPr="00E7237C">
        <w:rPr>
          <w:rFonts w:eastAsia="Arial"/>
          <w:color w:val="545454"/>
          <w:w w:val="104"/>
        </w:rPr>
        <w:t>Ho</w:t>
      </w:r>
      <w:r w:rsidRPr="00E7237C">
        <w:rPr>
          <w:rFonts w:eastAsia="Arial"/>
          <w:color w:val="545454"/>
          <w:w w:val="104"/>
          <w:lang w:val="en-US"/>
        </w:rPr>
        <w:t>восибирск</w:t>
      </w:r>
    </w:p>
    <w:p w:rsidR="00E7237C" w:rsidRPr="00E7237C" w:rsidRDefault="00E7237C" w:rsidP="00E7237C">
      <w:pPr>
        <w:ind w:left="4245" w:right="4526"/>
        <w:jc w:val="center"/>
        <w:rPr>
          <w:rFonts w:eastAsia="Arial"/>
          <w:color w:val="545454"/>
          <w:w w:val="104"/>
        </w:rPr>
      </w:pPr>
      <w:r w:rsidRPr="00E7237C">
        <w:rPr>
          <w:rFonts w:eastAsia="Arial"/>
          <w:color w:val="545454"/>
          <w:w w:val="104"/>
        </w:rPr>
        <w:t>2018</w:t>
      </w:r>
    </w:p>
    <w:p w:rsidR="00E7237C" w:rsidRDefault="00E7237C" w:rsidP="008E16A9">
      <w:pPr>
        <w:spacing w:line="233" w:lineRule="auto"/>
        <w:jc w:val="center"/>
        <w:rPr>
          <w:b/>
        </w:rPr>
      </w:pPr>
    </w:p>
    <w:p w:rsidR="00E7237C" w:rsidRDefault="00E7237C" w:rsidP="008E16A9">
      <w:pPr>
        <w:spacing w:line="233" w:lineRule="auto"/>
        <w:jc w:val="center"/>
        <w:rPr>
          <w:b/>
        </w:rPr>
      </w:pPr>
    </w:p>
    <w:p w:rsidR="00BA2212" w:rsidRPr="00B171A9" w:rsidRDefault="00076D8F" w:rsidP="008E16A9">
      <w:pPr>
        <w:spacing w:line="233" w:lineRule="auto"/>
        <w:jc w:val="center"/>
        <w:rPr>
          <w:b/>
        </w:rPr>
      </w:pPr>
      <w:r>
        <w:rPr>
          <w:b/>
        </w:rPr>
        <w:lastRenderedPageBreak/>
        <w:t>ИЗВЕЩЕНИЕ</w:t>
      </w:r>
    </w:p>
    <w:tbl>
      <w:tblPr>
        <w:tblW w:w="10173" w:type="dxa"/>
        <w:tblLayout w:type="fixed"/>
        <w:tblLook w:val="04A0"/>
      </w:tblPr>
      <w:tblGrid>
        <w:gridCol w:w="392"/>
        <w:gridCol w:w="2551"/>
        <w:gridCol w:w="7230"/>
      </w:tblGrid>
      <w:tr w:rsidR="00B72E77" w:rsidRPr="00571C72" w:rsidTr="00041822">
        <w:trPr>
          <w:tblHeader/>
        </w:trPr>
        <w:tc>
          <w:tcPr>
            <w:tcW w:w="392" w:type="dxa"/>
            <w:tcBorders>
              <w:top w:val="single" w:sz="4" w:space="0" w:color="000000"/>
              <w:left w:val="single" w:sz="4" w:space="0" w:color="000000"/>
              <w:bottom w:val="single" w:sz="4" w:space="0" w:color="000000"/>
              <w:right w:val="nil"/>
            </w:tcBorders>
            <w:vAlign w:val="center"/>
            <w:hideMark/>
          </w:tcPr>
          <w:p w:rsidR="005C7607" w:rsidRPr="00571C72" w:rsidRDefault="00B72E77" w:rsidP="00CE114E">
            <w:pPr>
              <w:widowControl w:val="0"/>
              <w:snapToGrid w:val="0"/>
              <w:jc w:val="center"/>
              <w:rPr>
                <w:b/>
                <w:sz w:val="22"/>
                <w:szCs w:val="22"/>
              </w:rPr>
            </w:pPr>
            <w:bookmarkStart w:id="0" w:name="_Ref130188860"/>
            <w:bookmarkStart w:id="1" w:name="_Ref151798108"/>
            <w:r w:rsidRPr="00571C72">
              <w:rPr>
                <w:b/>
                <w:sz w:val="22"/>
                <w:szCs w:val="22"/>
              </w:rPr>
              <w:t>№</w:t>
            </w:r>
          </w:p>
          <w:p w:rsidR="00B72E77" w:rsidRPr="00571C72" w:rsidRDefault="00B72E77" w:rsidP="00CE114E">
            <w:pPr>
              <w:widowControl w:val="0"/>
              <w:snapToGrid w:val="0"/>
              <w:jc w:val="center"/>
              <w:rPr>
                <w:b/>
                <w:sz w:val="22"/>
                <w:szCs w:val="22"/>
                <w:lang w:eastAsia="ar-SA"/>
              </w:rPr>
            </w:pPr>
            <w:r w:rsidRPr="00571C72">
              <w:rPr>
                <w:b/>
                <w:sz w:val="22"/>
                <w:szCs w:val="22"/>
              </w:rPr>
              <w:t>п</w:t>
            </w:r>
            <w:r w:rsidRPr="00DA6367">
              <w:rPr>
                <w:b/>
                <w:sz w:val="22"/>
                <w:szCs w:val="22"/>
              </w:rPr>
              <w:t>/</w:t>
            </w:r>
            <w:r w:rsidRPr="00571C72">
              <w:rPr>
                <w:b/>
                <w:sz w:val="22"/>
                <w:szCs w:val="22"/>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571C72" w:rsidRDefault="00A53306" w:rsidP="007833BA">
            <w:pPr>
              <w:widowControl w:val="0"/>
              <w:snapToGrid w:val="0"/>
              <w:jc w:val="center"/>
              <w:rPr>
                <w:b/>
                <w:sz w:val="22"/>
                <w:szCs w:val="22"/>
                <w:lang w:eastAsia="ar-SA"/>
              </w:rPr>
            </w:pPr>
            <w:r w:rsidRPr="00571C72">
              <w:rPr>
                <w:b/>
                <w:sz w:val="22"/>
                <w:szCs w:val="22"/>
              </w:rPr>
              <w:t xml:space="preserve">Наименование </w:t>
            </w:r>
            <w:r w:rsidR="00815338" w:rsidRPr="00571C72">
              <w:rPr>
                <w:b/>
                <w:sz w:val="22"/>
                <w:szCs w:val="22"/>
              </w:rPr>
              <w:t>раздела</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B72E77" w:rsidRPr="00571C72" w:rsidRDefault="00663002" w:rsidP="007833BA">
            <w:pPr>
              <w:widowControl w:val="0"/>
              <w:snapToGrid w:val="0"/>
              <w:jc w:val="center"/>
              <w:rPr>
                <w:b/>
                <w:sz w:val="22"/>
                <w:szCs w:val="22"/>
                <w:lang w:eastAsia="ar-SA"/>
              </w:rPr>
            </w:pPr>
            <w:r w:rsidRPr="00571C72">
              <w:rPr>
                <w:b/>
                <w:sz w:val="22"/>
                <w:szCs w:val="22"/>
              </w:rPr>
              <w:t>Условия проведения Аукциона</w:t>
            </w:r>
          </w:p>
        </w:tc>
      </w:tr>
      <w:tr w:rsidR="00B72E77" w:rsidRPr="00571C72" w:rsidTr="00041822">
        <w:trPr>
          <w:trHeight w:val="83"/>
          <w:tblHeader/>
        </w:trPr>
        <w:tc>
          <w:tcPr>
            <w:tcW w:w="392" w:type="dxa"/>
            <w:tcBorders>
              <w:top w:val="single" w:sz="4" w:space="0" w:color="000000"/>
              <w:left w:val="single" w:sz="4" w:space="0" w:color="000000"/>
              <w:bottom w:val="single" w:sz="4" w:space="0" w:color="000000"/>
              <w:right w:val="nil"/>
            </w:tcBorders>
            <w:hideMark/>
          </w:tcPr>
          <w:p w:rsidR="00B72E77" w:rsidRPr="00571C72" w:rsidRDefault="00B72E77" w:rsidP="00CE114E">
            <w:pPr>
              <w:widowControl w:val="0"/>
              <w:snapToGrid w:val="0"/>
              <w:jc w:val="center"/>
              <w:rPr>
                <w:b/>
                <w:sz w:val="22"/>
                <w:szCs w:val="22"/>
                <w:lang w:eastAsia="ar-SA"/>
              </w:rPr>
            </w:pPr>
            <w:r w:rsidRPr="00571C72">
              <w:rPr>
                <w:b/>
                <w:sz w:val="22"/>
                <w:szCs w:val="22"/>
              </w:rPr>
              <w:t>1</w:t>
            </w:r>
          </w:p>
        </w:tc>
        <w:tc>
          <w:tcPr>
            <w:tcW w:w="2551" w:type="dxa"/>
            <w:tcBorders>
              <w:top w:val="single" w:sz="4" w:space="0" w:color="000000"/>
              <w:left w:val="single" w:sz="4" w:space="0" w:color="000000"/>
              <w:bottom w:val="single" w:sz="4" w:space="0" w:color="000000"/>
              <w:right w:val="nil"/>
            </w:tcBorders>
            <w:hideMark/>
          </w:tcPr>
          <w:p w:rsidR="00B72E77" w:rsidRPr="00571C72" w:rsidRDefault="00B72E77" w:rsidP="007833BA">
            <w:pPr>
              <w:widowControl w:val="0"/>
              <w:snapToGrid w:val="0"/>
              <w:jc w:val="center"/>
              <w:rPr>
                <w:b/>
                <w:sz w:val="22"/>
                <w:szCs w:val="22"/>
                <w:lang w:eastAsia="ar-SA"/>
              </w:rPr>
            </w:pPr>
            <w:r w:rsidRPr="00571C72">
              <w:rPr>
                <w:b/>
                <w:sz w:val="22"/>
                <w:szCs w:val="22"/>
              </w:rPr>
              <w:t>2</w:t>
            </w:r>
          </w:p>
        </w:tc>
        <w:tc>
          <w:tcPr>
            <w:tcW w:w="7230" w:type="dxa"/>
            <w:tcBorders>
              <w:top w:val="single" w:sz="4" w:space="0" w:color="000000"/>
              <w:left w:val="single" w:sz="4" w:space="0" w:color="000000"/>
              <w:bottom w:val="single" w:sz="4" w:space="0" w:color="000000"/>
              <w:right w:val="single" w:sz="4" w:space="0" w:color="000000"/>
            </w:tcBorders>
            <w:hideMark/>
          </w:tcPr>
          <w:p w:rsidR="00B72E77" w:rsidRPr="00571C72" w:rsidRDefault="00B72E77" w:rsidP="007833BA">
            <w:pPr>
              <w:widowControl w:val="0"/>
              <w:snapToGrid w:val="0"/>
              <w:jc w:val="center"/>
              <w:rPr>
                <w:b/>
                <w:sz w:val="22"/>
                <w:szCs w:val="22"/>
                <w:lang w:eastAsia="ar-SA"/>
              </w:rPr>
            </w:pPr>
            <w:r w:rsidRPr="00571C72">
              <w:rPr>
                <w:b/>
                <w:sz w:val="22"/>
                <w:szCs w:val="22"/>
              </w:rPr>
              <w:t>3</w:t>
            </w:r>
          </w:p>
        </w:tc>
      </w:tr>
      <w:tr w:rsidR="00F561F9" w:rsidRPr="00571C72" w:rsidTr="00041822">
        <w:trPr>
          <w:trHeight w:val="2857"/>
        </w:trPr>
        <w:tc>
          <w:tcPr>
            <w:tcW w:w="392" w:type="dxa"/>
            <w:vMerge w:val="restart"/>
            <w:tcBorders>
              <w:top w:val="single" w:sz="4" w:space="0" w:color="000000"/>
              <w:left w:val="single" w:sz="4" w:space="0" w:color="000000"/>
              <w:right w:val="nil"/>
            </w:tcBorders>
            <w:vAlign w:val="center"/>
          </w:tcPr>
          <w:p w:rsidR="00F561F9" w:rsidRPr="00571C72" w:rsidRDefault="00F561F9"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auto"/>
              <w:right w:val="nil"/>
            </w:tcBorders>
            <w:vAlign w:val="center"/>
            <w:hideMark/>
          </w:tcPr>
          <w:p w:rsidR="00F561F9" w:rsidRPr="00571C72" w:rsidRDefault="00F561F9" w:rsidP="00353BB7">
            <w:pPr>
              <w:widowControl w:val="0"/>
              <w:jc w:val="center"/>
              <w:rPr>
                <w:sz w:val="22"/>
                <w:szCs w:val="22"/>
                <w:lang w:eastAsia="ar-SA"/>
              </w:rPr>
            </w:pPr>
            <w:r w:rsidRPr="00571C72">
              <w:rPr>
                <w:sz w:val="22"/>
                <w:szCs w:val="22"/>
              </w:rPr>
              <w:t>Заказчик</w:t>
            </w:r>
          </w:p>
        </w:tc>
        <w:tc>
          <w:tcPr>
            <w:tcW w:w="7230" w:type="dxa"/>
            <w:tcBorders>
              <w:top w:val="single" w:sz="4" w:space="0" w:color="000000"/>
              <w:left w:val="single" w:sz="4" w:space="0" w:color="000000"/>
              <w:bottom w:val="single" w:sz="4" w:space="0" w:color="auto"/>
              <w:right w:val="single" w:sz="4" w:space="0" w:color="000000"/>
            </w:tcBorders>
            <w:hideMark/>
          </w:tcPr>
          <w:p w:rsidR="00F561F9" w:rsidRPr="00D935CF" w:rsidRDefault="00F561F9" w:rsidP="00827EFC">
            <w:pPr>
              <w:widowControl w:val="0"/>
              <w:snapToGrid w:val="0"/>
              <w:jc w:val="both"/>
              <w:rPr>
                <w:sz w:val="22"/>
                <w:szCs w:val="22"/>
              </w:rPr>
            </w:pPr>
            <w:r w:rsidRPr="00571C72">
              <w:rPr>
                <w:b/>
                <w:sz w:val="22"/>
                <w:szCs w:val="22"/>
              </w:rPr>
              <w:t>Наименование:</w:t>
            </w:r>
            <w:r w:rsidR="00D935CF">
              <w:rPr>
                <w:b/>
                <w:sz w:val="22"/>
                <w:szCs w:val="22"/>
              </w:rPr>
              <w:t xml:space="preserve"> </w:t>
            </w:r>
            <w:r w:rsidRPr="00D935CF">
              <w:rPr>
                <w:sz w:val="22"/>
                <w:szCs w:val="22"/>
              </w:rPr>
              <w:t xml:space="preserve">администрация </w:t>
            </w:r>
            <w:r w:rsidR="00ED4399">
              <w:rPr>
                <w:sz w:val="22"/>
                <w:szCs w:val="22"/>
              </w:rPr>
              <w:t>Кубовинского</w:t>
            </w:r>
            <w:r w:rsidR="00D935CF" w:rsidRPr="00D935CF">
              <w:rPr>
                <w:sz w:val="22"/>
                <w:szCs w:val="22"/>
              </w:rPr>
              <w:t xml:space="preserve"> сельсовета Новосибирского района Новосибирской области.</w:t>
            </w:r>
          </w:p>
          <w:p w:rsidR="00ED4399" w:rsidRDefault="002B2420" w:rsidP="00D935CF">
            <w:pPr>
              <w:widowControl w:val="0"/>
              <w:jc w:val="both"/>
              <w:rPr>
                <w:sz w:val="22"/>
                <w:szCs w:val="22"/>
              </w:rPr>
            </w:pPr>
            <w:r>
              <w:rPr>
                <w:b/>
                <w:sz w:val="22"/>
                <w:szCs w:val="22"/>
              </w:rPr>
              <w:t>Местонахождение:</w:t>
            </w:r>
            <w:r w:rsidR="00204D54">
              <w:rPr>
                <w:b/>
                <w:sz w:val="22"/>
                <w:szCs w:val="22"/>
              </w:rPr>
              <w:t xml:space="preserve"> </w:t>
            </w:r>
            <w:r w:rsidR="00ED4399" w:rsidRPr="00ED4399">
              <w:rPr>
                <w:sz w:val="22"/>
                <w:szCs w:val="22"/>
              </w:rPr>
              <w:t>630516, Новосибирская область, Новосибирский район, село Кубовая, улица Центральная, дом 18</w:t>
            </w:r>
            <w:r w:rsidR="00ED4399">
              <w:rPr>
                <w:sz w:val="22"/>
                <w:szCs w:val="22"/>
              </w:rPr>
              <w:t>.</w:t>
            </w:r>
          </w:p>
          <w:p w:rsidR="00ED4399" w:rsidRDefault="00F561F9" w:rsidP="00ED4399">
            <w:pPr>
              <w:widowControl w:val="0"/>
              <w:jc w:val="both"/>
              <w:rPr>
                <w:sz w:val="22"/>
                <w:szCs w:val="22"/>
              </w:rPr>
            </w:pPr>
            <w:r w:rsidRPr="00D935CF">
              <w:rPr>
                <w:b/>
                <w:sz w:val="22"/>
                <w:szCs w:val="22"/>
              </w:rPr>
              <w:t>Почтовый адрес:</w:t>
            </w:r>
            <w:r w:rsidRPr="00D935CF">
              <w:rPr>
                <w:kern w:val="32"/>
                <w:sz w:val="22"/>
                <w:szCs w:val="22"/>
              </w:rPr>
              <w:t xml:space="preserve"> </w:t>
            </w:r>
            <w:r w:rsidR="00ED4399" w:rsidRPr="00ED4399">
              <w:rPr>
                <w:sz w:val="22"/>
                <w:szCs w:val="22"/>
              </w:rPr>
              <w:t>630516, Новосибирская область, Новосибирский район, село Кубовая, улица Центральная, дом 18</w:t>
            </w:r>
            <w:r w:rsidR="00ED4399">
              <w:rPr>
                <w:sz w:val="22"/>
                <w:szCs w:val="22"/>
              </w:rPr>
              <w:t>.</w:t>
            </w:r>
          </w:p>
          <w:p w:rsidR="00F561F9" w:rsidRPr="00C325D9" w:rsidRDefault="00F561F9" w:rsidP="00827EFC">
            <w:pPr>
              <w:widowControl w:val="0"/>
              <w:jc w:val="both"/>
              <w:rPr>
                <w:sz w:val="22"/>
                <w:szCs w:val="22"/>
              </w:rPr>
            </w:pPr>
            <w:r w:rsidRPr="00C325D9">
              <w:rPr>
                <w:color w:val="000000"/>
                <w:sz w:val="22"/>
                <w:szCs w:val="22"/>
              </w:rPr>
              <w:t xml:space="preserve">Контактное </w:t>
            </w:r>
            <w:r w:rsidR="00127102" w:rsidRPr="00C325D9">
              <w:rPr>
                <w:color w:val="000000"/>
                <w:sz w:val="22"/>
                <w:szCs w:val="22"/>
              </w:rPr>
              <w:t xml:space="preserve">лицо: </w:t>
            </w:r>
            <w:r w:rsidR="00ED4399">
              <w:rPr>
                <w:sz w:val="22"/>
                <w:szCs w:val="22"/>
              </w:rPr>
              <w:t>Степанов Сергей Геннадьевич</w:t>
            </w:r>
          </w:p>
          <w:p w:rsidR="00F561F9" w:rsidRPr="00571C72" w:rsidRDefault="00F561F9" w:rsidP="00204D54">
            <w:pPr>
              <w:widowControl w:val="0"/>
              <w:jc w:val="both"/>
              <w:rPr>
                <w:b/>
                <w:color w:val="FF0000"/>
                <w:sz w:val="22"/>
                <w:szCs w:val="22"/>
                <w:lang w:eastAsia="ar-SA"/>
              </w:rPr>
            </w:pPr>
            <w:r w:rsidRPr="00C325D9">
              <w:rPr>
                <w:color w:val="000000"/>
                <w:sz w:val="22"/>
                <w:szCs w:val="22"/>
              </w:rPr>
              <w:t xml:space="preserve">Телефон: </w:t>
            </w:r>
            <w:r w:rsidR="00D07EFE" w:rsidRPr="00C325D9">
              <w:rPr>
                <w:color w:val="000000"/>
                <w:sz w:val="22"/>
                <w:szCs w:val="22"/>
              </w:rPr>
              <w:t xml:space="preserve">(383) </w:t>
            </w:r>
            <w:r w:rsidR="00ED4399" w:rsidRPr="00ED4399">
              <w:rPr>
                <w:color w:val="000000"/>
                <w:sz w:val="22"/>
                <w:szCs w:val="22"/>
              </w:rPr>
              <w:t>295</w:t>
            </w:r>
            <w:r w:rsidR="00ED4399" w:rsidRPr="00ED4399">
              <w:rPr>
                <w:color w:val="000000"/>
                <w:sz w:val="22"/>
                <w:szCs w:val="22"/>
              </w:rPr>
              <w:noBreakHyphen/>
              <w:t>66-01</w:t>
            </w:r>
          </w:p>
        </w:tc>
      </w:tr>
      <w:tr w:rsidR="00F561F9" w:rsidRPr="00571C72" w:rsidTr="00041822">
        <w:trPr>
          <w:trHeight w:val="1326"/>
        </w:trPr>
        <w:tc>
          <w:tcPr>
            <w:tcW w:w="392" w:type="dxa"/>
            <w:vMerge/>
            <w:tcBorders>
              <w:left w:val="single" w:sz="4" w:space="0" w:color="000000"/>
              <w:right w:val="nil"/>
            </w:tcBorders>
          </w:tcPr>
          <w:p w:rsidR="00F561F9" w:rsidRPr="00571C72" w:rsidRDefault="00F561F9" w:rsidP="00CE114E">
            <w:pPr>
              <w:widowControl w:val="0"/>
              <w:numPr>
                <w:ilvl w:val="0"/>
                <w:numId w:val="40"/>
              </w:numPr>
              <w:snapToGrid w:val="0"/>
              <w:ind w:left="0" w:firstLine="0"/>
              <w:rPr>
                <w:sz w:val="22"/>
                <w:szCs w:val="22"/>
                <w:lang w:eastAsia="ar-SA"/>
              </w:rPr>
            </w:pPr>
          </w:p>
        </w:tc>
        <w:tc>
          <w:tcPr>
            <w:tcW w:w="2551" w:type="dxa"/>
            <w:tcBorders>
              <w:top w:val="single" w:sz="4" w:space="0" w:color="auto"/>
              <w:left w:val="single" w:sz="4" w:space="0" w:color="000000"/>
              <w:bottom w:val="single" w:sz="4" w:space="0" w:color="000000"/>
              <w:right w:val="nil"/>
            </w:tcBorders>
            <w:vAlign w:val="center"/>
          </w:tcPr>
          <w:p w:rsidR="00F561F9" w:rsidRPr="00571C72" w:rsidRDefault="00F561F9" w:rsidP="00353BB7">
            <w:pPr>
              <w:widowControl w:val="0"/>
              <w:jc w:val="center"/>
              <w:rPr>
                <w:sz w:val="22"/>
                <w:szCs w:val="22"/>
              </w:rPr>
            </w:pPr>
            <w:r w:rsidRPr="00571C72">
              <w:rPr>
                <w:sz w:val="22"/>
                <w:szCs w:val="22"/>
              </w:rPr>
              <w:t>Уполномоченное учреждение</w:t>
            </w:r>
          </w:p>
        </w:tc>
        <w:tc>
          <w:tcPr>
            <w:tcW w:w="7230" w:type="dxa"/>
            <w:tcBorders>
              <w:top w:val="single" w:sz="4" w:space="0" w:color="auto"/>
              <w:left w:val="single" w:sz="4" w:space="0" w:color="000000"/>
              <w:bottom w:val="single" w:sz="4" w:space="0" w:color="000000"/>
              <w:right w:val="single" w:sz="4" w:space="0" w:color="000000"/>
            </w:tcBorders>
          </w:tcPr>
          <w:p w:rsidR="00F561F9" w:rsidRPr="00571C72" w:rsidRDefault="00F561F9" w:rsidP="00827EFC">
            <w:pPr>
              <w:widowControl w:val="0"/>
              <w:snapToGrid w:val="0"/>
              <w:jc w:val="both"/>
              <w:rPr>
                <w:sz w:val="22"/>
                <w:szCs w:val="22"/>
              </w:rPr>
            </w:pPr>
            <w:r w:rsidRPr="00571C72">
              <w:rPr>
                <w:b/>
                <w:sz w:val="22"/>
                <w:szCs w:val="22"/>
              </w:rPr>
              <w:t>Наименование:</w:t>
            </w:r>
            <w:r w:rsidRPr="00571C72">
              <w:rPr>
                <w:sz w:val="22"/>
                <w:szCs w:val="22"/>
              </w:rPr>
              <w:t xml:space="preserve"> Муниципальное казенное учреждение Новосибирского района Новосибирской области «Управляющая компания единого заказчика жилищно-коммунального хозяйства и строительства»</w:t>
            </w:r>
          </w:p>
          <w:p w:rsidR="00F561F9" w:rsidRPr="00571C72" w:rsidRDefault="00F561F9" w:rsidP="00827EFC">
            <w:pPr>
              <w:widowControl w:val="0"/>
              <w:jc w:val="both"/>
              <w:rPr>
                <w:sz w:val="22"/>
                <w:szCs w:val="22"/>
              </w:rPr>
            </w:pPr>
            <w:r w:rsidRPr="00571C72">
              <w:rPr>
                <w:b/>
                <w:sz w:val="22"/>
                <w:szCs w:val="22"/>
              </w:rPr>
              <w:t xml:space="preserve">Юридический адрес: </w:t>
            </w:r>
            <w:r w:rsidR="00D07EFE">
              <w:rPr>
                <w:sz w:val="22"/>
                <w:szCs w:val="22"/>
              </w:rPr>
              <w:t>630554, Новосибирская обл.</w:t>
            </w:r>
            <w:r w:rsidRPr="00571C72">
              <w:rPr>
                <w:sz w:val="22"/>
                <w:szCs w:val="22"/>
              </w:rPr>
              <w:t>, с.Барышево, ул.Пионерская, 33</w:t>
            </w:r>
          </w:p>
          <w:p w:rsidR="00F561F9" w:rsidRPr="00571C72" w:rsidRDefault="00F561F9" w:rsidP="00827EFC">
            <w:pPr>
              <w:widowControl w:val="0"/>
              <w:jc w:val="both"/>
              <w:rPr>
                <w:sz w:val="22"/>
                <w:szCs w:val="22"/>
              </w:rPr>
            </w:pPr>
            <w:r w:rsidRPr="00571C72">
              <w:rPr>
                <w:b/>
                <w:sz w:val="22"/>
                <w:szCs w:val="22"/>
              </w:rPr>
              <w:t xml:space="preserve">Фактический адрес: </w:t>
            </w:r>
            <w:r w:rsidRPr="00571C72">
              <w:rPr>
                <w:sz w:val="22"/>
                <w:szCs w:val="22"/>
              </w:rPr>
              <w:t>630015, г.Новосибирск, ул.Планетная, 30, корпус 2, блок «А»</w:t>
            </w:r>
          </w:p>
          <w:p w:rsidR="00F561F9" w:rsidRPr="00571C72" w:rsidRDefault="00F561F9" w:rsidP="00827EFC">
            <w:pPr>
              <w:widowControl w:val="0"/>
              <w:jc w:val="both"/>
              <w:rPr>
                <w:sz w:val="22"/>
                <w:szCs w:val="22"/>
              </w:rPr>
            </w:pPr>
            <w:r w:rsidRPr="00571C72">
              <w:rPr>
                <w:b/>
                <w:sz w:val="22"/>
                <w:szCs w:val="22"/>
              </w:rPr>
              <w:t>Лица, ответственные за проведение процедуры Аукциона:</w:t>
            </w:r>
            <w:r w:rsidR="004947EA" w:rsidRPr="00571C72">
              <w:rPr>
                <w:b/>
                <w:sz w:val="22"/>
                <w:szCs w:val="22"/>
              </w:rPr>
              <w:t xml:space="preserve"> </w:t>
            </w:r>
            <w:r w:rsidR="00F079A1">
              <w:rPr>
                <w:sz w:val="22"/>
                <w:szCs w:val="22"/>
              </w:rPr>
              <w:t>Бризицкий Виталий Станиславович</w:t>
            </w:r>
            <w:r w:rsidRPr="00833AB5">
              <w:rPr>
                <w:sz w:val="22"/>
                <w:szCs w:val="22"/>
              </w:rPr>
              <w:t>; тел. (</w:t>
            </w:r>
            <w:r w:rsidR="004947EA" w:rsidRPr="00833AB5">
              <w:rPr>
                <w:sz w:val="22"/>
                <w:szCs w:val="22"/>
              </w:rPr>
              <w:t>383</w:t>
            </w:r>
            <w:r w:rsidRPr="00833AB5">
              <w:rPr>
                <w:sz w:val="22"/>
                <w:szCs w:val="22"/>
              </w:rPr>
              <w:t xml:space="preserve">) </w:t>
            </w:r>
            <w:r w:rsidR="00F079A1">
              <w:rPr>
                <w:sz w:val="22"/>
                <w:szCs w:val="22"/>
              </w:rPr>
              <w:t>319-87-32</w:t>
            </w:r>
          </w:p>
          <w:p w:rsidR="00F561F9" w:rsidRPr="00571C72" w:rsidRDefault="00F561F9" w:rsidP="00827EFC">
            <w:pPr>
              <w:widowControl w:val="0"/>
              <w:jc w:val="both"/>
              <w:rPr>
                <w:sz w:val="22"/>
                <w:szCs w:val="22"/>
              </w:rPr>
            </w:pPr>
            <w:r w:rsidRPr="00571C72">
              <w:rPr>
                <w:b/>
                <w:sz w:val="22"/>
                <w:szCs w:val="22"/>
              </w:rPr>
              <w:t>Адрес электронной почты:</w:t>
            </w:r>
            <w:r w:rsidRPr="00571C72">
              <w:rPr>
                <w:sz w:val="22"/>
                <w:szCs w:val="22"/>
              </w:rPr>
              <w:t xml:space="preserve"> omz206@mail.ru</w:t>
            </w:r>
          </w:p>
        </w:tc>
      </w:tr>
      <w:tr w:rsidR="00041822" w:rsidRPr="00571C72" w:rsidTr="00041822">
        <w:trPr>
          <w:gridAfter w:val="2"/>
          <w:wAfter w:w="9781" w:type="dxa"/>
          <w:trHeight w:val="253"/>
        </w:trPr>
        <w:tc>
          <w:tcPr>
            <w:tcW w:w="392" w:type="dxa"/>
            <w:vMerge/>
            <w:tcBorders>
              <w:left w:val="single" w:sz="4" w:space="0" w:color="000000"/>
              <w:bottom w:val="single" w:sz="4" w:space="0" w:color="000000"/>
              <w:right w:val="nil"/>
            </w:tcBorders>
          </w:tcPr>
          <w:p w:rsidR="00041822" w:rsidRPr="00571C72" w:rsidRDefault="00041822" w:rsidP="00CE114E">
            <w:pPr>
              <w:widowControl w:val="0"/>
              <w:numPr>
                <w:ilvl w:val="0"/>
                <w:numId w:val="40"/>
              </w:numPr>
              <w:snapToGrid w:val="0"/>
              <w:ind w:left="0" w:firstLine="0"/>
              <w:rPr>
                <w:sz w:val="22"/>
                <w:szCs w:val="22"/>
                <w:lang w:eastAsia="ar-SA"/>
              </w:rPr>
            </w:pPr>
          </w:p>
        </w:tc>
      </w:tr>
      <w:tr w:rsidR="00B72E77" w:rsidRPr="00571C72" w:rsidTr="00041822">
        <w:trPr>
          <w:trHeight w:val="380"/>
        </w:trPr>
        <w:tc>
          <w:tcPr>
            <w:tcW w:w="392" w:type="dxa"/>
            <w:tcBorders>
              <w:top w:val="single" w:sz="4" w:space="0" w:color="000000"/>
              <w:left w:val="single" w:sz="4" w:space="0" w:color="000000"/>
              <w:bottom w:val="single" w:sz="4" w:space="0" w:color="000000"/>
              <w:right w:val="nil"/>
            </w:tcBorders>
            <w:vAlign w:val="center"/>
          </w:tcPr>
          <w:p w:rsidR="00B72E77" w:rsidRPr="00571C72" w:rsidRDefault="00B72E77"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B72E77" w:rsidRPr="00571C72" w:rsidRDefault="00DE3604" w:rsidP="00353BB7">
            <w:pPr>
              <w:widowControl w:val="0"/>
              <w:jc w:val="center"/>
              <w:rPr>
                <w:sz w:val="22"/>
                <w:szCs w:val="22"/>
                <w:lang w:eastAsia="ar-SA"/>
              </w:rPr>
            </w:pPr>
            <w:r w:rsidRPr="00571C72">
              <w:rPr>
                <w:sz w:val="22"/>
                <w:szCs w:val="22"/>
              </w:rPr>
              <w:t>Объект закупки</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127823" w:rsidRPr="00127823" w:rsidRDefault="007E288E" w:rsidP="004D7A52">
            <w:pPr>
              <w:jc w:val="both"/>
              <w:rPr>
                <w:b/>
                <w:sz w:val="22"/>
                <w:szCs w:val="22"/>
              </w:rPr>
            </w:pPr>
            <w:r w:rsidRPr="00127823">
              <w:rPr>
                <w:b/>
                <w:sz w:val="22"/>
                <w:szCs w:val="22"/>
              </w:rPr>
              <w:t>Наименование</w:t>
            </w:r>
            <w:r w:rsidR="008A1371" w:rsidRPr="00127823">
              <w:rPr>
                <w:b/>
                <w:sz w:val="22"/>
                <w:szCs w:val="22"/>
              </w:rPr>
              <w:t xml:space="preserve"> объекта закупки</w:t>
            </w:r>
            <w:r w:rsidRPr="00127823">
              <w:rPr>
                <w:b/>
                <w:sz w:val="22"/>
                <w:szCs w:val="22"/>
              </w:rPr>
              <w:t>:</w:t>
            </w:r>
            <w:r w:rsidR="00B9411A" w:rsidRPr="00127823">
              <w:rPr>
                <w:b/>
                <w:sz w:val="22"/>
                <w:szCs w:val="22"/>
              </w:rPr>
              <w:t xml:space="preserve"> </w:t>
            </w:r>
          </w:p>
          <w:p w:rsidR="00B9411A" w:rsidRPr="00127823" w:rsidRDefault="00127823" w:rsidP="004D7A52">
            <w:pPr>
              <w:jc w:val="both"/>
              <w:rPr>
                <w:sz w:val="22"/>
                <w:szCs w:val="22"/>
              </w:rPr>
            </w:pPr>
            <w:r w:rsidRPr="00127823">
              <w:rPr>
                <w:sz w:val="22"/>
                <w:szCs w:val="22"/>
              </w:rPr>
              <w:t>"Обустройство пешеходных переходов вблизи образовательных учреждений Кубовинского сельсовета (МБДОУ - Детский сад "Родничок" п. Сосновка) Новосибирского района Новосибирской области"</w:t>
            </w:r>
          </w:p>
        </w:tc>
      </w:tr>
      <w:tr w:rsidR="00B71397" w:rsidRPr="00571C72" w:rsidTr="00041822">
        <w:trPr>
          <w:trHeight w:val="307"/>
        </w:trPr>
        <w:tc>
          <w:tcPr>
            <w:tcW w:w="392" w:type="dxa"/>
            <w:tcBorders>
              <w:top w:val="single" w:sz="4" w:space="0" w:color="000000"/>
              <w:left w:val="single" w:sz="4" w:space="0" w:color="000000"/>
              <w:bottom w:val="single" w:sz="4" w:space="0" w:color="000000"/>
              <w:right w:val="nil"/>
            </w:tcBorders>
            <w:vAlign w:val="center"/>
          </w:tcPr>
          <w:p w:rsidR="00B71397" w:rsidRPr="00571C72" w:rsidRDefault="00B71397"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B71397" w:rsidRPr="00571C72" w:rsidRDefault="00B71397" w:rsidP="00353BB7">
            <w:pPr>
              <w:widowControl w:val="0"/>
              <w:snapToGrid w:val="0"/>
              <w:jc w:val="center"/>
              <w:rPr>
                <w:sz w:val="22"/>
                <w:szCs w:val="22"/>
              </w:rPr>
            </w:pPr>
            <w:r w:rsidRPr="00571C72">
              <w:rPr>
                <w:sz w:val="22"/>
                <w:szCs w:val="22"/>
              </w:rPr>
              <w:t>Описание объекта закупки</w:t>
            </w:r>
          </w:p>
        </w:tc>
        <w:tc>
          <w:tcPr>
            <w:tcW w:w="7230" w:type="dxa"/>
            <w:tcBorders>
              <w:top w:val="single" w:sz="4" w:space="0" w:color="000000"/>
              <w:left w:val="single" w:sz="4" w:space="0" w:color="000000"/>
              <w:bottom w:val="single" w:sz="4" w:space="0" w:color="000000"/>
              <w:right w:val="single" w:sz="4" w:space="0" w:color="000000"/>
            </w:tcBorders>
            <w:vAlign w:val="center"/>
          </w:tcPr>
          <w:p w:rsidR="00B71397" w:rsidRPr="00571C72" w:rsidRDefault="00BC40D2" w:rsidP="00C26B06">
            <w:pPr>
              <w:widowControl w:val="0"/>
              <w:jc w:val="both"/>
              <w:rPr>
                <w:b/>
                <w:sz w:val="22"/>
                <w:szCs w:val="22"/>
              </w:rPr>
            </w:pPr>
            <w:r w:rsidRPr="00571C72">
              <w:rPr>
                <w:sz w:val="22"/>
                <w:szCs w:val="22"/>
              </w:rPr>
              <w:t>П</w:t>
            </w:r>
            <w:r w:rsidR="002E5995" w:rsidRPr="00571C72">
              <w:rPr>
                <w:sz w:val="22"/>
                <w:szCs w:val="22"/>
              </w:rPr>
              <w:t xml:space="preserve">редставлено в разделе </w:t>
            </w:r>
            <w:r w:rsidR="00B71397" w:rsidRPr="00571C72">
              <w:rPr>
                <w:sz w:val="22"/>
                <w:szCs w:val="22"/>
              </w:rPr>
              <w:t>III Документации.</w:t>
            </w:r>
          </w:p>
        </w:tc>
      </w:tr>
      <w:tr w:rsidR="00B72E77" w:rsidRPr="00571C72" w:rsidTr="00041822">
        <w:trPr>
          <w:trHeight w:val="1733"/>
        </w:trPr>
        <w:tc>
          <w:tcPr>
            <w:tcW w:w="392" w:type="dxa"/>
            <w:tcBorders>
              <w:top w:val="single" w:sz="4" w:space="0" w:color="000000"/>
              <w:left w:val="single" w:sz="4" w:space="0" w:color="000000"/>
              <w:bottom w:val="single" w:sz="4" w:space="0" w:color="000000"/>
              <w:right w:val="nil"/>
            </w:tcBorders>
            <w:vAlign w:val="center"/>
          </w:tcPr>
          <w:p w:rsidR="00B72E77" w:rsidRPr="00571C72" w:rsidRDefault="00B72E77" w:rsidP="00353BB7">
            <w:pPr>
              <w:pStyle w:val="afffff8"/>
              <w:numPr>
                <w:ilvl w:val="0"/>
                <w:numId w:val="40"/>
              </w:numPr>
              <w:ind w:left="0" w:firstLine="0"/>
              <w:jc w:val="center"/>
              <w:rPr>
                <w:sz w:val="22"/>
              </w:rPr>
            </w:pPr>
          </w:p>
        </w:tc>
        <w:tc>
          <w:tcPr>
            <w:tcW w:w="2551" w:type="dxa"/>
            <w:tcBorders>
              <w:top w:val="single" w:sz="4" w:space="0" w:color="000000"/>
              <w:left w:val="single" w:sz="4" w:space="0" w:color="000000"/>
              <w:bottom w:val="single" w:sz="4" w:space="0" w:color="000000"/>
              <w:right w:val="nil"/>
            </w:tcBorders>
            <w:vAlign w:val="center"/>
            <w:hideMark/>
          </w:tcPr>
          <w:p w:rsidR="00B72E77" w:rsidRPr="00571C72" w:rsidRDefault="00B71397" w:rsidP="00353BB7">
            <w:pPr>
              <w:widowControl w:val="0"/>
              <w:snapToGrid w:val="0"/>
              <w:jc w:val="center"/>
              <w:rPr>
                <w:sz w:val="22"/>
                <w:szCs w:val="22"/>
                <w:highlight w:val="yellow"/>
                <w:lang w:eastAsia="ar-SA"/>
              </w:rPr>
            </w:pPr>
            <w:r w:rsidRPr="00571C72">
              <w:rPr>
                <w:sz w:val="22"/>
                <w:szCs w:val="22"/>
              </w:rPr>
              <w:t>Условия Контракта</w:t>
            </w:r>
          </w:p>
        </w:tc>
        <w:tc>
          <w:tcPr>
            <w:tcW w:w="7230" w:type="dxa"/>
            <w:tcBorders>
              <w:top w:val="single" w:sz="4" w:space="0" w:color="000000"/>
              <w:left w:val="single" w:sz="4" w:space="0" w:color="000000"/>
              <w:bottom w:val="single" w:sz="4" w:space="0" w:color="000000"/>
              <w:right w:val="single" w:sz="4" w:space="0" w:color="000000"/>
            </w:tcBorders>
            <w:hideMark/>
          </w:tcPr>
          <w:p w:rsidR="00597D0F" w:rsidRPr="00597D0F" w:rsidRDefault="00B72E77" w:rsidP="00597D0F">
            <w:pPr>
              <w:tabs>
                <w:tab w:val="left" w:pos="1418"/>
              </w:tabs>
              <w:rPr>
                <w:color w:val="000000"/>
                <w:sz w:val="22"/>
                <w:szCs w:val="22"/>
              </w:rPr>
            </w:pPr>
            <w:r w:rsidRPr="00F3533D">
              <w:rPr>
                <w:b/>
                <w:sz w:val="22"/>
                <w:szCs w:val="22"/>
              </w:rPr>
              <w:t xml:space="preserve">Место </w:t>
            </w:r>
            <w:r w:rsidR="00D61A4A">
              <w:rPr>
                <w:b/>
                <w:sz w:val="22"/>
                <w:szCs w:val="22"/>
              </w:rPr>
              <w:t>выполнения работ</w:t>
            </w:r>
            <w:r w:rsidR="002E5995" w:rsidRPr="00F3533D">
              <w:rPr>
                <w:b/>
                <w:sz w:val="22"/>
                <w:szCs w:val="22"/>
              </w:rPr>
              <w:t>:</w:t>
            </w:r>
            <w:r w:rsidR="007D3634" w:rsidRPr="00530AE1">
              <w:rPr>
                <w:sz w:val="20"/>
                <w:szCs w:val="22"/>
              </w:rPr>
              <w:t xml:space="preserve"> </w:t>
            </w:r>
            <w:r w:rsidR="00597D0F" w:rsidRPr="00597D0F">
              <w:rPr>
                <w:color w:val="000000"/>
                <w:sz w:val="22"/>
                <w:szCs w:val="22"/>
              </w:rPr>
              <w:t>Новосибирская область, Новосибирский район, Кубовинский сельсовет, п. Сосновка, вблизи МБДОУ - Детский сад "Родничок" (ул.Школьная, 2).</w:t>
            </w:r>
          </w:p>
          <w:p w:rsidR="00ED4399" w:rsidRPr="00C97589" w:rsidRDefault="00B72E77" w:rsidP="00ED4399">
            <w:pPr>
              <w:shd w:val="clear" w:color="auto" w:fill="FFFFFF"/>
              <w:tabs>
                <w:tab w:val="left" w:pos="1418"/>
              </w:tabs>
              <w:rPr>
                <w:sz w:val="22"/>
                <w:szCs w:val="22"/>
              </w:rPr>
            </w:pPr>
            <w:r w:rsidRPr="00F3533D">
              <w:rPr>
                <w:b/>
                <w:sz w:val="22"/>
                <w:szCs w:val="22"/>
              </w:rPr>
              <w:t xml:space="preserve">Срок </w:t>
            </w:r>
            <w:r w:rsidR="00D61A4A">
              <w:rPr>
                <w:b/>
                <w:sz w:val="22"/>
                <w:szCs w:val="22"/>
              </w:rPr>
              <w:t>выполнения работ</w:t>
            </w:r>
            <w:r w:rsidR="00ED4399" w:rsidRPr="00C97589">
              <w:rPr>
                <w:sz w:val="22"/>
                <w:szCs w:val="22"/>
              </w:rPr>
              <w:t xml:space="preserve"> Срок выполнения Работ по Контракту –</w:t>
            </w:r>
            <w:r w:rsidR="00ED4399" w:rsidRPr="00ED4399">
              <w:rPr>
                <w:color w:val="000000"/>
                <w:sz w:val="22"/>
                <w:szCs w:val="22"/>
              </w:rPr>
              <w:t xml:space="preserve"> 30 </w:t>
            </w:r>
            <w:r w:rsidR="00ED4399" w:rsidRPr="00C97589">
              <w:rPr>
                <w:sz w:val="22"/>
                <w:szCs w:val="22"/>
              </w:rPr>
              <w:t>календарных дней</w:t>
            </w:r>
          </w:p>
          <w:p w:rsidR="00ED4399" w:rsidRPr="00C97589" w:rsidRDefault="00ED4399" w:rsidP="00ED4399">
            <w:pPr>
              <w:shd w:val="clear" w:color="auto" w:fill="FFFFFF"/>
              <w:tabs>
                <w:tab w:val="left" w:pos="1418"/>
              </w:tabs>
              <w:rPr>
                <w:sz w:val="22"/>
                <w:szCs w:val="22"/>
              </w:rPr>
            </w:pPr>
            <w:r w:rsidRPr="00ED4399">
              <w:rPr>
                <w:b/>
                <w:sz w:val="22"/>
                <w:szCs w:val="22"/>
              </w:rPr>
              <w:t>Дата начала выполнения Работ</w:t>
            </w:r>
            <w:r w:rsidRPr="00C97589">
              <w:rPr>
                <w:sz w:val="22"/>
                <w:szCs w:val="22"/>
              </w:rPr>
              <w:t xml:space="preserve"> – с даты следующей за датой заключения Контракта.</w:t>
            </w:r>
          </w:p>
          <w:p w:rsidR="00B71397" w:rsidRPr="00F3533D" w:rsidRDefault="00B71397" w:rsidP="00530AE1">
            <w:pPr>
              <w:shd w:val="clear" w:color="auto" w:fill="FFFFFF"/>
              <w:tabs>
                <w:tab w:val="left" w:pos="1418"/>
              </w:tabs>
              <w:rPr>
                <w:sz w:val="22"/>
                <w:szCs w:val="22"/>
                <w:highlight w:val="green"/>
              </w:rPr>
            </w:pPr>
          </w:p>
        </w:tc>
      </w:tr>
      <w:tr w:rsidR="00B72E77" w:rsidRPr="00571C72" w:rsidTr="00041822">
        <w:trPr>
          <w:trHeight w:val="70"/>
          <w:hidden/>
        </w:trPr>
        <w:tc>
          <w:tcPr>
            <w:tcW w:w="392" w:type="dxa"/>
            <w:tcBorders>
              <w:top w:val="single" w:sz="4" w:space="0" w:color="000000"/>
              <w:left w:val="single" w:sz="4" w:space="0" w:color="000000"/>
              <w:bottom w:val="single" w:sz="4" w:space="0" w:color="000000"/>
              <w:right w:val="nil"/>
            </w:tcBorders>
            <w:vAlign w:val="center"/>
          </w:tcPr>
          <w:p w:rsidR="00772D39" w:rsidRPr="00571C72" w:rsidRDefault="00772D39" w:rsidP="00353BB7">
            <w:pPr>
              <w:pStyle w:val="afffff8"/>
              <w:widowControl w:val="0"/>
              <w:numPr>
                <w:ilvl w:val="0"/>
                <w:numId w:val="40"/>
              </w:numPr>
              <w:snapToGrid w:val="0"/>
              <w:contextualSpacing w:val="0"/>
              <w:jc w:val="center"/>
              <w:rPr>
                <w:rFonts w:eastAsia="Times New Roman"/>
                <w:vanish/>
                <w:sz w:val="22"/>
                <w:lang w:eastAsia="ar-SA"/>
              </w:rPr>
            </w:pPr>
          </w:p>
          <w:p w:rsidR="00B72E77" w:rsidRPr="00571C72" w:rsidRDefault="00B72E77" w:rsidP="00353BB7">
            <w:pPr>
              <w:widowControl w:val="0"/>
              <w:snapToGrid w:val="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B72E77" w:rsidRPr="00571C72" w:rsidRDefault="00A44064" w:rsidP="00353BB7">
            <w:pPr>
              <w:widowControl w:val="0"/>
              <w:jc w:val="center"/>
              <w:rPr>
                <w:sz w:val="22"/>
                <w:szCs w:val="22"/>
                <w:lang w:eastAsia="ar-SA"/>
              </w:rPr>
            </w:pPr>
            <w:r w:rsidRPr="00571C72">
              <w:rPr>
                <w:sz w:val="22"/>
                <w:szCs w:val="22"/>
              </w:rPr>
              <w:t>Начальная (максимальная) цена Контракта</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A82383" w:rsidRPr="00052437" w:rsidRDefault="00B72E77" w:rsidP="00127823">
            <w:pPr>
              <w:tabs>
                <w:tab w:val="left" w:pos="0"/>
              </w:tabs>
              <w:jc w:val="both"/>
              <w:rPr>
                <w:sz w:val="22"/>
                <w:szCs w:val="22"/>
              </w:rPr>
            </w:pPr>
            <w:r w:rsidRPr="00F3533D">
              <w:rPr>
                <w:b/>
                <w:color w:val="000000"/>
                <w:spacing w:val="3"/>
                <w:sz w:val="22"/>
                <w:szCs w:val="22"/>
              </w:rPr>
              <w:t>Начальная (максимальная) цена Контракта:</w:t>
            </w:r>
            <w:r w:rsidR="00F079A1">
              <w:rPr>
                <w:b/>
                <w:color w:val="000000"/>
                <w:spacing w:val="3"/>
                <w:sz w:val="22"/>
                <w:szCs w:val="22"/>
              </w:rPr>
              <w:t xml:space="preserve"> </w:t>
            </w:r>
            <w:r w:rsidR="00127823" w:rsidRPr="00127823">
              <w:rPr>
                <w:sz w:val="22"/>
                <w:szCs w:val="22"/>
              </w:rPr>
              <w:t>804</w:t>
            </w:r>
            <w:r w:rsidR="00127823">
              <w:rPr>
                <w:sz w:val="22"/>
                <w:szCs w:val="22"/>
              </w:rPr>
              <w:t> </w:t>
            </w:r>
            <w:r w:rsidR="00127823" w:rsidRPr="00127823">
              <w:rPr>
                <w:sz w:val="22"/>
                <w:szCs w:val="22"/>
              </w:rPr>
              <w:t>426</w:t>
            </w:r>
            <w:r w:rsidR="00127823">
              <w:rPr>
                <w:sz w:val="22"/>
                <w:szCs w:val="22"/>
              </w:rPr>
              <w:t xml:space="preserve"> </w:t>
            </w:r>
            <w:r w:rsidR="00043F22" w:rsidRPr="00043F22">
              <w:rPr>
                <w:sz w:val="22"/>
                <w:szCs w:val="22"/>
              </w:rPr>
              <w:t>(</w:t>
            </w:r>
            <w:r w:rsidR="00127823">
              <w:rPr>
                <w:sz w:val="22"/>
                <w:szCs w:val="22"/>
              </w:rPr>
              <w:t>Восемьсот четыре тысячи четыреста двадцать шесть) рублей 0</w:t>
            </w:r>
            <w:r w:rsidR="00ED4399">
              <w:rPr>
                <w:sz w:val="22"/>
                <w:szCs w:val="22"/>
              </w:rPr>
              <w:t>6</w:t>
            </w:r>
            <w:r w:rsidR="00043F22" w:rsidRPr="00043F22">
              <w:rPr>
                <w:sz w:val="22"/>
                <w:szCs w:val="22"/>
              </w:rPr>
              <w:t xml:space="preserve"> коп</w:t>
            </w:r>
            <w:r w:rsidR="00466C6C" w:rsidRPr="00043F22">
              <w:rPr>
                <w:sz w:val="22"/>
                <w:szCs w:val="22"/>
              </w:rPr>
              <w:t>е</w:t>
            </w:r>
            <w:r w:rsidR="00ED4399">
              <w:rPr>
                <w:sz w:val="22"/>
                <w:szCs w:val="22"/>
              </w:rPr>
              <w:t>е</w:t>
            </w:r>
            <w:r w:rsidR="00466C6C" w:rsidRPr="00043F22">
              <w:rPr>
                <w:sz w:val="22"/>
                <w:szCs w:val="22"/>
              </w:rPr>
              <w:t>к.</w:t>
            </w:r>
          </w:p>
        </w:tc>
      </w:tr>
      <w:tr w:rsidR="00B72E77" w:rsidRPr="00571C72" w:rsidTr="00041822">
        <w:trPr>
          <w:trHeight w:val="382"/>
        </w:trPr>
        <w:tc>
          <w:tcPr>
            <w:tcW w:w="392" w:type="dxa"/>
            <w:tcBorders>
              <w:top w:val="single" w:sz="4" w:space="0" w:color="000000"/>
              <w:left w:val="single" w:sz="4" w:space="0" w:color="000000"/>
              <w:bottom w:val="single" w:sz="4" w:space="0" w:color="000000"/>
              <w:right w:val="nil"/>
            </w:tcBorders>
            <w:vAlign w:val="center"/>
          </w:tcPr>
          <w:p w:rsidR="00B72E77" w:rsidRPr="00571C72" w:rsidRDefault="00B72E77"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B72E77" w:rsidRPr="00571C72" w:rsidRDefault="00A44064" w:rsidP="00353BB7">
            <w:pPr>
              <w:widowControl w:val="0"/>
              <w:jc w:val="center"/>
              <w:rPr>
                <w:sz w:val="22"/>
                <w:szCs w:val="22"/>
                <w:lang w:eastAsia="ar-SA"/>
              </w:rPr>
            </w:pPr>
            <w:r w:rsidRPr="00571C72">
              <w:rPr>
                <w:color w:val="000000"/>
                <w:spacing w:val="3"/>
                <w:sz w:val="22"/>
                <w:szCs w:val="22"/>
              </w:rPr>
              <w:t>Источник финансирования</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B72E77" w:rsidRPr="00920D7E" w:rsidRDefault="00F3533D" w:rsidP="00ED4399">
            <w:pPr>
              <w:widowControl w:val="0"/>
              <w:tabs>
                <w:tab w:val="left" w:pos="709"/>
              </w:tabs>
              <w:autoSpaceDE w:val="0"/>
              <w:autoSpaceDN w:val="0"/>
              <w:adjustRightInd w:val="0"/>
              <w:jc w:val="both"/>
            </w:pPr>
            <w:r w:rsidRPr="00F3533D">
              <w:rPr>
                <w:sz w:val="22"/>
                <w:szCs w:val="22"/>
              </w:rPr>
              <w:t>Источник финансирования</w:t>
            </w:r>
            <w:r w:rsidRPr="00920D7E">
              <w:rPr>
                <w:sz w:val="22"/>
                <w:szCs w:val="22"/>
              </w:rPr>
              <w:t xml:space="preserve">: </w:t>
            </w:r>
            <w:r w:rsidR="00920D7E" w:rsidRPr="00920D7E">
              <w:t xml:space="preserve">Бюджет </w:t>
            </w:r>
            <w:r w:rsidR="00ED4399">
              <w:t>Кубовинского</w:t>
            </w:r>
            <w:r w:rsidR="00920D7E" w:rsidRPr="00920D7E">
              <w:t xml:space="preserve"> сельсовета Новосибирского района Новосибирской области</w:t>
            </w:r>
            <w:r w:rsidR="009555F1" w:rsidRPr="00920D7E">
              <w:rPr>
                <w:sz w:val="22"/>
                <w:szCs w:val="22"/>
              </w:rPr>
              <w:t>,</w:t>
            </w:r>
            <w:r w:rsidR="00F079A1">
              <w:rPr>
                <w:color w:val="000000"/>
                <w:sz w:val="22"/>
                <w:szCs w:val="22"/>
              </w:rPr>
              <w:t xml:space="preserve"> бюджет Новосибирской области</w:t>
            </w:r>
            <w:r w:rsidRPr="00F3533D">
              <w:rPr>
                <w:color w:val="000000"/>
                <w:sz w:val="22"/>
                <w:szCs w:val="22"/>
              </w:rPr>
              <w:t>.</w:t>
            </w:r>
          </w:p>
        </w:tc>
      </w:tr>
      <w:tr w:rsidR="00906034" w:rsidRPr="00571C72" w:rsidTr="00041822">
        <w:trPr>
          <w:trHeight w:val="448"/>
        </w:trPr>
        <w:tc>
          <w:tcPr>
            <w:tcW w:w="392" w:type="dxa"/>
            <w:tcBorders>
              <w:top w:val="single" w:sz="4" w:space="0" w:color="000000"/>
              <w:left w:val="single" w:sz="4" w:space="0" w:color="000000"/>
              <w:bottom w:val="single" w:sz="4" w:space="0" w:color="000000"/>
              <w:right w:val="nil"/>
            </w:tcBorders>
            <w:vAlign w:val="center"/>
          </w:tcPr>
          <w:p w:rsidR="00906034" w:rsidRPr="00571C72" w:rsidRDefault="00906034"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906034" w:rsidRPr="00571C72" w:rsidRDefault="00906034" w:rsidP="00941A97">
            <w:pPr>
              <w:widowControl w:val="0"/>
              <w:jc w:val="center"/>
              <w:rPr>
                <w:sz w:val="22"/>
                <w:szCs w:val="22"/>
              </w:rPr>
            </w:pPr>
            <w:r w:rsidRPr="00571C72">
              <w:rPr>
                <w:sz w:val="22"/>
                <w:szCs w:val="22"/>
              </w:rPr>
              <w:t xml:space="preserve">Способ определения </w:t>
            </w:r>
            <w:r w:rsidR="00941A97">
              <w:rPr>
                <w:sz w:val="22"/>
                <w:szCs w:val="22"/>
              </w:rPr>
              <w:t>Подрядчика</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906034" w:rsidRPr="00F3533D" w:rsidRDefault="00BC40D2" w:rsidP="0039573D">
            <w:pPr>
              <w:widowControl w:val="0"/>
              <w:snapToGrid w:val="0"/>
              <w:jc w:val="both"/>
              <w:rPr>
                <w:b/>
                <w:color w:val="FF0000"/>
                <w:sz w:val="22"/>
                <w:szCs w:val="22"/>
              </w:rPr>
            </w:pPr>
            <w:r w:rsidRPr="00F3533D">
              <w:rPr>
                <w:sz w:val="22"/>
                <w:szCs w:val="22"/>
              </w:rPr>
              <w:t>Э</w:t>
            </w:r>
            <w:r w:rsidR="00906034" w:rsidRPr="00F3533D">
              <w:rPr>
                <w:sz w:val="22"/>
                <w:szCs w:val="22"/>
              </w:rPr>
              <w:t>лектронный аукцион</w:t>
            </w:r>
            <w:r w:rsidR="009F2FD7" w:rsidRPr="00F3533D">
              <w:rPr>
                <w:sz w:val="22"/>
                <w:szCs w:val="22"/>
              </w:rPr>
              <w:t xml:space="preserve"> (далее – Аукцион)</w:t>
            </w:r>
            <w:r w:rsidR="00906034" w:rsidRPr="00F3533D">
              <w:rPr>
                <w:sz w:val="22"/>
                <w:szCs w:val="22"/>
              </w:rPr>
              <w:t>.</w:t>
            </w:r>
          </w:p>
        </w:tc>
      </w:tr>
      <w:tr w:rsidR="00A53306" w:rsidRPr="00571C72" w:rsidTr="00041822">
        <w:trPr>
          <w:trHeight w:val="448"/>
        </w:trPr>
        <w:tc>
          <w:tcPr>
            <w:tcW w:w="392" w:type="dxa"/>
            <w:tcBorders>
              <w:top w:val="single" w:sz="4" w:space="0" w:color="000000"/>
              <w:left w:val="single" w:sz="4" w:space="0" w:color="000000"/>
              <w:bottom w:val="single" w:sz="4" w:space="0" w:color="000000"/>
              <w:right w:val="nil"/>
            </w:tcBorders>
            <w:vAlign w:val="center"/>
          </w:tcPr>
          <w:p w:rsidR="00A53306" w:rsidRPr="00571C72" w:rsidRDefault="00A53306"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A53306" w:rsidRPr="00DA42C3" w:rsidRDefault="00A53306" w:rsidP="00353BB7">
            <w:pPr>
              <w:widowControl w:val="0"/>
              <w:jc w:val="center"/>
              <w:rPr>
                <w:sz w:val="22"/>
                <w:szCs w:val="22"/>
                <w:lang w:eastAsia="ar-SA"/>
              </w:rPr>
            </w:pPr>
            <w:r w:rsidRPr="00DA42C3">
              <w:rPr>
                <w:sz w:val="22"/>
                <w:szCs w:val="22"/>
              </w:rPr>
              <w:t xml:space="preserve">Ограничение участия </w:t>
            </w:r>
            <w:r w:rsidR="00E015E9" w:rsidRPr="00DA42C3">
              <w:rPr>
                <w:sz w:val="22"/>
                <w:szCs w:val="22"/>
              </w:rPr>
              <w:t>в Аукционе</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65378F" w:rsidRPr="004D7A52" w:rsidRDefault="00C44720" w:rsidP="007370E7">
            <w:pPr>
              <w:jc w:val="both"/>
              <w:rPr>
                <w:sz w:val="22"/>
                <w:szCs w:val="22"/>
                <w:highlight w:val="red"/>
              </w:rPr>
            </w:pPr>
            <w:r>
              <w:rPr>
                <w:rFonts w:cs="F"/>
                <w:b/>
              </w:rPr>
              <w:t>Ограничения участия</w:t>
            </w:r>
            <w:r w:rsidRPr="00D61A4A">
              <w:rPr>
                <w:color w:val="000000"/>
                <w:sz w:val="22"/>
                <w:szCs w:val="22"/>
              </w:rPr>
              <w:t>:</w:t>
            </w:r>
            <w:r w:rsidR="00D61A4A">
              <w:rPr>
                <w:color w:val="000000"/>
                <w:sz w:val="22"/>
                <w:szCs w:val="22"/>
              </w:rPr>
              <w:t xml:space="preserve"> </w:t>
            </w:r>
            <w:r w:rsidRPr="00D61A4A">
              <w:rPr>
                <w:color w:val="000000"/>
                <w:sz w:val="22"/>
                <w:szCs w:val="22"/>
              </w:rPr>
              <w:t>установлены. Участниками Закупки могут быть только Субъекты малого предпринимательства, социально ориентированные некоммерческие организации (в соответствии со статьей 30 Закона № 44-ФЗ).</w:t>
            </w:r>
          </w:p>
        </w:tc>
      </w:tr>
      <w:tr w:rsidR="00BA4EB8" w:rsidRPr="00571C72" w:rsidTr="00041822">
        <w:trPr>
          <w:trHeight w:val="448"/>
        </w:trPr>
        <w:tc>
          <w:tcPr>
            <w:tcW w:w="392" w:type="dxa"/>
            <w:tcBorders>
              <w:top w:val="single" w:sz="4" w:space="0" w:color="000000"/>
              <w:left w:val="single" w:sz="4" w:space="0" w:color="000000"/>
              <w:bottom w:val="single" w:sz="4" w:space="0" w:color="000000"/>
              <w:right w:val="nil"/>
            </w:tcBorders>
            <w:vAlign w:val="center"/>
          </w:tcPr>
          <w:p w:rsidR="00BA4EB8" w:rsidRPr="00571C72" w:rsidRDefault="00BA4EB8"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BA4EB8" w:rsidRPr="00DA42C3" w:rsidRDefault="002D3F9E" w:rsidP="00353BB7">
            <w:pPr>
              <w:jc w:val="center"/>
              <w:rPr>
                <w:rFonts w:eastAsia="Calibri"/>
                <w:sz w:val="22"/>
                <w:szCs w:val="22"/>
              </w:rPr>
            </w:pPr>
            <w:r w:rsidRPr="00DA42C3">
              <w:rPr>
                <w:sz w:val="22"/>
                <w:szCs w:val="22"/>
              </w:rPr>
              <w:t>Условия, запреты и ограничения допуска товаров, происходящих из иностранн</w:t>
            </w:r>
            <w:r w:rsidR="00264757" w:rsidRPr="00DA42C3">
              <w:rPr>
                <w:sz w:val="22"/>
                <w:szCs w:val="22"/>
              </w:rPr>
              <w:t xml:space="preserve">ых государств, </w:t>
            </w:r>
            <w:r w:rsidR="00264757" w:rsidRPr="00DA42C3">
              <w:rPr>
                <w:rFonts w:eastAsia="Calibri"/>
                <w:sz w:val="22"/>
                <w:szCs w:val="22"/>
              </w:rPr>
              <w:t xml:space="preserve">работ, услуг, соответственно выполняемых, </w:t>
            </w:r>
            <w:r w:rsidR="00264757" w:rsidRPr="00DA42C3">
              <w:rPr>
                <w:rFonts w:eastAsia="Calibri"/>
                <w:sz w:val="22"/>
                <w:szCs w:val="22"/>
              </w:rPr>
              <w:lastRenderedPageBreak/>
              <w:t>оказываемых иностранными лицами</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DB57FE" w:rsidRPr="00571C72" w:rsidRDefault="00430FA5" w:rsidP="00353BB7">
            <w:pPr>
              <w:widowControl w:val="0"/>
              <w:snapToGrid w:val="0"/>
              <w:rPr>
                <w:rFonts w:eastAsia="Calibri"/>
                <w:sz w:val="22"/>
                <w:szCs w:val="22"/>
                <w:highlight w:val="yellow"/>
              </w:rPr>
            </w:pPr>
            <w:r>
              <w:rPr>
                <w:rFonts w:eastAsia="Calibri"/>
                <w:sz w:val="22"/>
                <w:szCs w:val="22"/>
              </w:rPr>
              <w:lastRenderedPageBreak/>
              <w:t>Не установленно</w:t>
            </w:r>
            <w:r w:rsidR="00562EA1" w:rsidRPr="00571C72">
              <w:rPr>
                <w:rFonts w:eastAsia="Calibri"/>
                <w:sz w:val="22"/>
                <w:szCs w:val="22"/>
              </w:rPr>
              <w:t xml:space="preserve"> </w:t>
            </w:r>
          </w:p>
        </w:tc>
      </w:tr>
      <w:tr w:rsidR="00A53306" w:rsidRPr="00571C72" w:rsidTr="00041822">
        <w:tc>
          <w:tcPr>
            <w:tcW w:w="392" w:type="dxa"/>
            <w:tcBorders>
              <w:top w:val="single" w:sz="4" w:space="0" w:color="000000"/>
              <w:left w:val="single" w:sz="4" w:space="0" w:color="000000"/>
              <w:bottom w:val="single" w:sz="4" w:space="0" w:color="000000"/>
              <w:right w:val="nil"/>
            </w:tcBorders>
            <w:vAlign w:val="center"/>
          </w:tcPr>
          <w:p w:rsidR="00A53306" w:rsidRPr="00571C72" w:rsidRDefault="00A53306"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6D2387" w:rsidRPr="00DA42C3" w:rsidRDefault="00C63FE8" w:rsidP="00941A97">
            <w:pPr>
              <w:widowControl w:val="0"/>
              <w:jc w:val="center"/>
              <w:rPr>
                <w:b/>
                <w:color w:val="000000"/>
                <w:spacing w:val="3"/>
                <w:sz w:val="22"/>
                <w:szCs w:val="22"/>
                <w:lang w:eastAsia="ar-SA"/>
              </w:rPr>
            </w:pPr>
            <w:r w:rsidRPr="00DA42C3">
              <w:rPr>
                <w:sz w:val="22"/>
                <w:szCs w:val="22"/>
              </w:rPr>
              <w:t xml:space="preserve">Информация о валюте, используемой для формирования цены Контракта и расчетов с </w:t>
            </w:r>
            <w:r w:rsidR="00941A97">
              <w:rPr>
                <w:sz w:val="22"/>
                <w:szCs w:val="22"/>
              </w:rPr>
              <w:t>Подрядчиком</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A53306" w:rsidRPr="00571C72" w:rsidRDefault="002E5B7E" w:rsidP="00941A97">
            <w:pPr>
              <w:rPr>
                <w:sz w:val="22"/>
                <w:szCs w:val="22"/>
                <w:lang w:eastAsia="ar-SA"/>
              </w:rPr>
            </w:pPr>
            <w:r w:rsidRPr="00571C72">
              <w:rPr>
                <w:b/>
                <w:color w:val="000000"/>
                <w:spacing w:val="3"/>
                <w:sz w:val="22"/>
                <w:szCs w:val="22"/>
              </w:rPr>
              <w:t xml:space="preserve">Валюта, используемая для формирования цены Контракта и расчетов с </w:t>
            </w:r>
            <w:r w:rsidR="00941A97">
              <w:rPr>
                <w:b/>
                <w:color w:val="000000"/>
                <w:spacing w:val="3"/>
                <w:sz w:val="22"/>
                <w:szCs w:val="22"/>
              </w:rPr>
              <w:t>Подрядчиком</w:t>
            </w:r>
            <w:r w:rsidRPr="00571C72">
              <w:rPr>
                <w:b/>
                <w:color w:val="000000"/>
                <w:spacing w:val="3"/>
                <w:sz w:val="22"/>
                <w:szCs w:val="22"/>
              </w:rPr>
              <w:t xml:space="preserve">: </w:t>
            </w:r>
            <w:r w:rsidR="00E96352" w:rsidRPr="00571C72">
              <w:rPr>
                <w:spacing w:val="3"/>
                <w:sz w:val="22"/>
                <w:szCs w:val="22"/>
              </w:rPr>
              <w:t>российский рубль.</w:t>
            </w:r>
          </w:p>
        </w:tc>
      </w:tr>
      <w:tr w:rsidR="00A53306" w:rsidRPr="00571C72" w:rsidTr="00041822">
        <w:tc>
          <w:tcPr>
            <w:tcW w:w="392" w:type="dxa"/>
            <w:tcBorders>
              <w:top w:val="single" w:sz="4" w:space="0" w:color="000000"/>
              <w:left w:val="single" w:sz="4" w:space="0" w:color="000000"/>
              <w:bottom w:val="single" w:sz="4" w:space="0" w:color="000000"/>
              <w:right w:val="nil"/>
            </w:tcBorders>
            <w:vAlign w:val="center"/>
          </w:tcPr>
          <w:p w:rsidR="00A53306" w:rsidRPr="00571C72" w:rsidRDefault="00A53306"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A53306" w:rsidRPr="00DA42C3" w:rsidRDefault="00D33B1B" w:rsidP="00353BB7">
            <w:pPr>
              <w:widowControl w:val="0"/>
              <w:jc w:val="center"/>
              <w:rPr>
                <w:sz w:val="22"/>
                <w:szCs w:val="22"/>
                <w:lang w:eastAsia="ar-SA"/>
              </w:rPr>
            </w:pPr>
            <w:r w:rsidRPr="00DA42C3">
              <w:rPr>
                <w:sz w:val="22"/>
                <w:szCs w:val="22"/>
              </w:rPr>
              <w:t>Преимущества, предоставляемые Заказчиком</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67731D" w:rsidRPr="004D7A52" w:rsidRDefault="00C44720" w:rsidP="00353BB7">
            <w:pPr>
              <w:widowControl w:val="0"/>
              <w:rPr>
                <w:bCs/>
                <w:sz w:val="22"/>
                <w:szCs w:val="22"/>
                <w:highlight w:val="red"/>
              </w:rPr>
            </w:pPr>
            <w:r w:rsidRPr="00615BDA">
              <w:rPr>
                <w:b/>
                <w:bCs/>
                <w:sz w:val="22"/>
                <w:szCs w:val="22"/>
              </w:rPr>
              <w:t>Установлены:</w:t>
            </w:r>
            <w:r w:rsidRPr="00615BDA">
              <w:rPr>
                <w:bCs/>
                <w:sz w:val="22"/>
                <w:szCs w:val="22"/>
              </w:rPr>
              <w:t xml:space="preserve"> Преимущества, предоставляемые субъектам малого предпринимательства, социально ориентированным некоммерческим организациям.</w:t>
            </w:r>
          </w:p>
        </w:tc>
      </w:tr>
      <w:tr w:rsidR="00A53306" w:rsidRPr="00571C72" w:rsidTr="00041822">
        <w:trPr>
          <w:trHeight w:val="555"/>
        </w:trPr>
        <w:tc>
          <w:tcPr>
            <w:tcW w:w="392" w:type="dxa"/>
            <w:tcBorders>
              <w:top w:val="single" w:sz="4" w:space="0" w:color="000000"/>
              <w:left w:val="single" w:sz="4" w:space="0" w:color="000000"/>
              <w:bottom w:val="single" w:sz="4" w:space="0" w:color="000000"/>
              <w:right w:val="nil"/>
            </w:tcBorders>
            <w:vAlign w:val="center"/>
          </w:tcPr>
          <w:p w:rsidR="00A53306" w:rsidRPr="00571C72" w:rsidRDefault="00A53306"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A53306" w:rsidRPr="00DA42C3" w:rsidRDefault="00906034" w:rsidP="00353BB7">
            <w:pPr>
              <w:widowControl w:val="0"/>
              <w:jc w:val="center"/>
              <w:rPr>
                <w:sz w:val="22"/>
                <w:szCs w:val="22"/>
                <w:lang w:eastAsia="ar-SA"/>
              </w:rPr>
            </w:pPr>
            <w:r w:rsidRPr="00DA42C3">
              <w:rPr>
                <w:sz w:val="22"/>
                <w:szCs w:val="22"/>
              </w:rPr>
              <w:t>Обеспечение заяв</w:t>
            </w:r>
            <w:r w:rsidR="007D1167" w:rsidRPr="00DA42C3">
              <w:rPr>
                <w:sz w:val="22"/>
                <w:szCs w:val="22"/>
              </w:rPr>
              <w:t xml:space="preserve">ки </w:t>
            </w:r>
            <w:r w:rsidRPr="00DA42C3">
              <w:rPr>
                <w:sz w:val="22"/>
                <w:szCs w:val="22"/>
              </w:rPr>
              <w:t>на участие в Аукционе</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5B51A4" w:rsidRPr="00F3533D" w:rsidRDefault="00906034" w:rsidP="00043F22">
            <w:pPr>
              <w:widowControl w:val="0"/>
              <w:snapToGrid w:val="0"/>
              <w:jc w:val="both"/>
              <w:rPr>
                <w:color w:val="000000"/>
                <w:sz w:val="22"/>
                <w:szCs w:val="22"/>
              </w:rPr>
            </w:pPr>
            <w:r w:rsidRPr="00F3533D">
              <w:rPr>
                <w:b/>
                <w:sz w:val="22"/>
                <w:szCs w:val="22"/>
              </w:rPr>
              <w:t>Размер о</w:t>
            </w:r>
            <w:r w:rsidR="00A53306" w:rsidRPr="00F3533D">
              <w:rPr>
                <w:b/>
                <w:sz w:val="22"/>
                <w:szCs w:val="22"/>
              </w:rPr>
              <w:t>беспечени</w:t>
            </w:r>
            <w:r w:rsidRPr="00F3533D">
              <w:rPr>
                <w:b/>
                <w:sz w:val="22"/>
                <w:szCs w:val="22"/>
              </w:rPr>
              <w:t>я</w:t>
            </w:r>
            <w:r w:rsidR="00A53306" w:rsidRPr="00F3533D">
              <w:rPr>
                <w:b/>
                <w:sz w:val="22"/>
                <w:szCs w:val="22"/>
              </w:rPr>
              <w:t xml:space="preserve"> заявки на участие в Аукци</w:t>
            </w:r>
            <w:r w:rsidR="00A53306" w:rsidRPr="00BC03F5">
              <w:rPr>
                <w:b/>
                <w:sz w:val="22"/>
                <w:szCs w:val="22"/>
              </w:rPr>
              <w:t>оне:</w:t>
            </w:r>
            <w:r w:rsidR="00A53306" w:rsidRPr="00BC03F5">
              <w:rPr>
                <w:sz w:val="22"/>
                <w:szCs w:val="22"/>
              </w:rPr>
              <w:t xml:space="preserve"> </w:t>
            </w:r>
            <w:r w:rsidR="00ED4399">
              <w:rPr>
                <w:color w:val="000000"/>
                <w:sz w:val="22"/>
                <w:szCs w:val="22"/>
              </w:rPr>
              <w:t>1</w:t>
            </w:r>
            <w:r w:rsidR="00F3533D" w:rsidRPr="00BC03F5">
              <w:rPr>
                <w:color w:val="000000"/>
                <w:sz w:val="22"/>
                <w:szCs w:val="22"/>
              </w:rPr>
              <w:t xml:space="preserve"> % начальной (максимальной</w:t>
            </w:r>
            <w:r w:rsidR="001C2F61" w:rsidRPr="00BC03F5">
              <w:rPr>
                <w:color w:val="000000"/>
                <w:sz w:val="22"/>
                <w:szCs w:val="22"/>
              </w:rPr>
              <w:t>) цены контракта:</w:t>
            </w:r>
            <w:r w:rsidR="00790203" w:rsidRPr="00BC03F5">
              <w:rPr>
                <w:color w:val="000000"/>
                <w:sz w:val="22"/>
                <w:szCs w:val="22"/>
              </w:rPr>
              <w:t xml:space="preserve"> </w:t>
            </w:r>
            <w:r w:rsidR="00127823" w:rsidRPr="00127823">
              <w:rPr>
                <w:color w:val="000000"/>
                <w:sz w:val="22"/>
                <w:szCs w:val="22"/>
              </w:rPr>
              <w:t>8</w:t>
            </w:r>
            <w:r w:rsidR="00127823">
              <w:rPr>
                <w:color w:val="000000"/>
                <w:sz w:val="22"/>
                <w:szCs w:val="22"/>
              </w:rPr>
              <w:t> </w:t>
            </w:r>
            <w:r w:rsidR="00127823" w:rsidRPr="00597D0F">
              <w:rPr>
                <w:color w:val="000000"/>
                <w:sz w:val="22"/>
                <w:szCs w:val="22"/>
              </w:rPr>
              <w:t xml:space="preserve">044 </w:t>
            </w:r>
            <w:r w:rsidR="00043F22" w:rsidRPr="00597D0F">
              <w:rPr>
                <w:color w:val="000000"/>
                <w:sz w:val="22"/>
                <w:szCs w:val="22"/>
              </w:rPr>
              <w:t>(</w:t>
            </w:r>
            <w:r w:rsidR="00127823" w:rsidRPr="00597D0F">
              <w:rPr>
                <w:color w:val="000000"/>
                <w:sz w:val="22"/>
                <w:szCs w:val="22"/>
              </w:rPr>
              <w:t>Восемь</w:t>
            </w:r>
            <w:r w:rsidR="00ED4399" w:rsidRPr="00597D0F">
              <w:rPr>
                <w:color w:val="000000"/>
                <w:sz w:val="22"/>
                <w:szCs w:val="22"/>
              </w:rPr>
              <w:t xml:space="preserve"> тысяч </w:t>
            </w:r>
            <w:r w:rsidR="00597D0F" w:rsidRPr="00597D0F">
              <w:rPr>
                <w:color w:val="000000"/>
                <w:sz w:val="22"/>
                <w:szCs w:val="22"/>
              </w:rPr>
              <w:t>сорок четыре</w:t>
            </w:r>
            <w:r w:rsidR="00ED4399" w:rsidRPr="00597D0F">
              <w:rPr>
                <w:color w:val="000000"/>
                <w:sz w:val="22"/>
                <w:szCs w:val="22"/>
              </w:rPr>
              <w:t>) рубля 19</w:t>
            </w:r>
            <w:r w:rsidR="00052437" w:rsidRPr="00597D0F">
              <w:rPr>
                <w:color w:val="000000"/>
                <w:sz w:val="22"/>
                <w:szCs w:val="22"/>
              </w:rPr>
              <w:t xml:space="preserve"> копеек</w:t>
            </w:r>
            <w:r w:rsidR="00043F22" w:rsidRPr="00597D0F">
              <w:rPr>
                <w:color w:val="000000"/>
                <w:sz w:val="22"/>
                <w:szCs w:val="22"/>
              </w:rPr>
              <w:t>.</w:t>
            </w:r>
          </w:p>
          <w:p w:rsidR="000B563E" w:rsidRPr="00F3533D" w:rsidRDefault="00906034" w:rsidP="00C26B06">
            <w:pPr>
              <w:widowControl w:val="0"/>
              <w:snapToGrid w:val="0"/>
              <w:jc w:val="both"/>
              <w:rPr>
                <w:sz w:val="22"/>
                <w:szCs w:val="22"/>
              </w:rPr>
            </w:pPr>
            <w:r w:rsidRPr="00F3533D">
              <w:rPr>
                <w:b/>
                <w:sz w:val="22"/>
                <w:szCs w:val="22"/>
              </w:rPr>
              <w:t xml:space="preserve">Порядок </w:t>
            </w:r>
            <w:r w:rsidR="00B16E82" w:rsidRPr="00F3533D">
              <w:rPr>
                <w:b/>
                <w:sz w:val="22"/>
                <w:szCs w:val="22"/>
              </w:rPr>
              <w:t>предоставления обеспечения заявки на участие в Аукционе:</w:t>
            </w:r>
            <w:r w:rsidR="000B563E" w:rsidRPr="00F3533D">
              <w:rPr>
                <w:sz w:val="22"/>
                <w:szCs w:val="22"/>
              </w:rPr>
              <w:t xml:space="preserve"> Внесение денежных средств в качестве обеспечения заявки на участие в Аукционе осуществляет</w:t>
            </w:r>
            <w:r w:rsidR="00B22263" w:rsidRPr="00F3533D">
              <w:rPr>
                <w:sz w:val="22"/>
                <w:szCs w:val="22"/>
              </w:rPr>
              <w:t>ся в порядке</w:t>
            </w:r>
            <w:r w:rsidR="007B43DF" w:rsidRPr="00F3533D">
              <w:rPr>
                <w:sz w:val="22"/>
                <w:szCs w:val="22"/>
              </w:rPr>
              <w:t>,</w:t>
            </w:r>
            <w:r w:rsidR="00B22263" w:rsidRPr="00F3533D">
              <w:rPr>
                <w:sz w:val="22"/>
                <w:szCs w:val="22"/>
              </w:rPr>
              <w:t xml:space="preserve"> предусмотренном статьей 44 Закона</w:t>
            </w:r>
            <w:r w:rsidR="00072946" w:rsidRPr="00F3533D">
              <w:rPr>
                <w:sz w:val="22"/>
                <w:szCs w:val="22"/>
              </w:rPr>
              <w:t xml:space="preserve"> </w:t>
            </w:r>
            <w:r w:rsidR="00F47D36" w:rsidRPr="00F3533D">
              <w:rPr>
                <w:sz w:val="22"/>
                <w:szCs w:val="22"/>
              </w:rPr>
              <w:t xml:space="preserve">   </w:t>
            </w:r>
            <w:r w:rsidR="00072946" w:rsidRPr="00F3533D">
              <w:rPr>
                <w:sz w:val="22"/>
                <w:szCs w:val="22"/>
              </w:rPr>
              <w:t>№ 44-ФЗ</w:t>
            </w:r>
            <w:r w:rsidR="000B563E" w:rsidRPr="00F3533D">
              <w:rPr>
                <w:sz w:val="22"/>
                <w:szCs w:val="22"/>
              </w:rPr>
              <w:t>.</w:t>
            </w:r>
          </w:p>
          <w:p w:rsidR="000B563E" w:rsidRPr="00F3533D" w:rsidRDefault="000B563E" w:rsidP="00C26B06">
            <w:pPr>
              <w:jc w:val="both"/>
              <w:rPr>
                <w:sz w:val="22"/>
                <w:szCs w:val="22"/>
              </w:rPr>
            </w:pPr>
            <w:r w:rsidRPr="00F3533D">
              <w:rPr>
                <w:sz w:val="22"/>
                <w:szCs w:val="22"/>
              </w:rPr>
              <w:t>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в соответствии с инструкцией</w:t>
            </w:r>
            <w:r w:rsidR="007B43DF" w:rsidRPr="00F3533D">
              <w:rPr>
                <w:sz w:val="22"/>
                <w:szCs w:val="22"/>
              </w:rPr>
              <w:t>,</w:t>
            </w:r>
            <w:r w:rsidRPr="00F3533D">
              <w:rPr>
                <w:sz w:val="22"/>
                <w:szCs w:val="22"/>
              </w:rPr>
              <w:t xml:space="preserve"> размещенной на электронной площадке в информационно-телеко</w:t>
            </w:r>
            <w:r w:rsidR="00B22263" w:rsidRPr="00F3533D">
              <w:rPr>
                <w:sz w:val="22"/>
                <w:szCs w:val="22"/>
              </w:rPr>
              <w:t>ммуникационной сети «Интернет».</w:t>
            </w:r>
          </w:p>
        </w:tc>
      </w:tr>
      <w:tr w:rsidR="00A53306" w:rsidRPr="00571C72" w:rsidTr="00041822">
        <w:tc>
          <w:tcPr>
            <w:tcW w:w="392" w:type="dxa"/>
            <w:tcBorders>
              <w:top w:val="single" w:sz="4" w:space="0" w:color="000000"/>
              <w:left w:val="single" w:sz="4" w:space="0" w:color="000000"/>
              <w:bottom w:val="single" w:sz="4" w:space="0" w:color="000000"/>
              <w:right w:val="nil"/>
            </w:tcBorders>
            <w:vAlign w:val="center"/>
          </w:tcPr>
          <w:p w:rsidR="00A53306" w:rsidRPr="00571C72" w:rsidRDefault="00A53306"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A53306" w:rsidRPr="00571C72" w:rsidRDefault="00906034" w:rsidP="00353BB7">
            <w:pPr>
              <w:widowControl w:val="0"/>
              <w:jc w:val="center"/>
              <w:rPr>
                <w:sz w:val="22"/>
                <w:szCs w:val="22"/>
              </w:rPr>
            </w:pPr>
            <w:r w:rsidRPr="00571C72">
              <w:rPr>
                <w:sz w:val="22"/>
                <w:szCs w:val="22"/>
              </w:rPr>
              <w:t>Обеспечение исполнения Контракта</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4D7A52" w:rsidRPr="00795953" w:rsidRDefault="00BA405D" w:rsidP="00BA405D">
            <w:pPr>
              <w:widowControl w:val="0"/>
              <w:snapToGrid w:val="0"/>
              <w:jc w:val="both"/>
              <w:rPr>
                <w:color w:val="000000"/>
                <w:sz w:val="22"/>
                <w:szCs w:val="22"/>
              </w:rPr>
            </w:pPr>
            <w:r w:rsidRPr="00F3533D">
              <w:rPr>
                <w:b/>
                <w:spacing w:val="3"/>
                <w:sz w:val="22"/>
                <w:szCs w:val="22"/>
              </w:rPr>
              <w:t>Размер обеспечения исполнения Контракта:</w:t>
            </w:r>
            <w:r w:rsidRPr="00F3533D">
              <w:rPr>
                <w:b/>
                <w:bCs/>
                <w:sz w:val="22"/>
                <w:szCs w:val="22"/>
              </w:rPr>
              <w:t xml:space="preserve"> </w:t>
            </w:r>
            <w:r w:rsidR="00ED4399">
              <w:rPr>
                <w:color w:val="000000"/>
                <w:sz w:val="22"/>
                <w:szCs w:val="22"/>
              </w:rPr>
              <w:t>5</w:t>
            </w:r>
            <w:r w:rsidR="00F3533D" w:rsidRPr="00BC03F5">
              <w:rPr>
                <w:color w:val="000000"/>
                <w:sz w:val="22"/>
                <w:szCs w:val="22"/>
              </w:rPr>
              <w:t xml:space="preserve"> % начальной (максимал</w:t>
            </w:r>
            <w:r w:rsidR="001C2F61" w:rsidRPr="00BC03F5">
              <w:rPr>
                <w:color w:val="000000"/>
                <w:sz w:val="22"/>
                <w:szCs w:val="22"/>
              </w:rPr>
              <w:t xml:space="preserve">ьной) цены контракта: </w:t>
            </w:r>
            <w:r w:rsidR="00795953" w:rsidRPr="00795953">
              <w:rPr>
                <w:color w:val="000000"/>
                <w:sz w:val="22"/>
                <w:szCs w:val="22"/>
              </w:rPr>
              <w:t xml:space="preserve">40 221 </w:t>
            </w:r>
            <w:r w:rsidR="00790203" w:rsidRPr="00BC03F5">
              <w:rPr>
                <w:color w:val="000000"/>
                <w:sz w:val="22"/>
                <w:szCs w:val="22"/>
              </w:rPr>
              <w:t>(</w:t>
            </w:r>
            <w:r w:rsidR="00ED4399">
              <w:rPr>
                <w:color w:val="000000"/>
                <w:sz w:val="22"/>
                <w:szCs w:val="22"/>
              </w:rPr>
              <w:t xml:space="preserve">сорок </w:t>
            </w:r>
            <w:r w:rsidR="00795953">
              <w:rPr>
                <w:color w:val="000000"/>
                <w:sz w:val="22"/>
                <w:szCs w:val="22"/>
              </w:rPr>
              <w:t>тысяч двести двадцать один) рубль 30</w:t>
            </w:r>
            <w:r w:rsidR="00F079A1" w:rsidRPr="00BC03F5">
              <w:rPr>
                <w:color w:val="000000"/>
                <w:sz w:val="22"/>
                <w:szCs w:val="22"/>
              </w:rPr>
              <w:t xml:space="preserve"> коп</w:t>
            </w:r>
            <w:r w:rsidR="00F3533D" w:rsidRPr="00BC03F5">
              <w:rPr>
                <w:color w:val="000000"/>
                <w:sz w:val="22"/>
                <w:szCs w:val="22"/>
              </w:rPr>
              <w:t>е</w:t>
            </w:r>
            <w:r w:rsidR="00795953">
              <w:rPr>
                <w:color w:val="000000"/>
                <w:sz w:val="22"/>
                <w:szCs w:val="22"/>
              </w:rPr>
              <w:t>е</w:t>
            </w:r>
            <w:r w:rsidR="00F3533D" w:rsidRPr="00BC03F5">
              <w:rPr>
                <w:color w:val="000000"/>
                <w:sz w:val="22"/>
                <w:szCs w:val="22"/>
              </w:rPr>
              <w:t>к.</w:t>
            </w:r>
            <w:r w:rsidR="004D7A52" w:rsidRPr="00F3533D">
              <w:rPr>
                <w:b/>
                <w:sz w:val="22"/>
                <w:szCs w:val="22"/>
              </w:rPr>
              <w:t xml:space="preserve"> </w:t>
            </w:r>
          </w:p>
          <w:p w:rsidR="00BA405D" w:rsidRPr="00F3533D" w:rsidRDefault="00BA405D" w:rsidP="00BA405D">
            <w:pPr>
              <w:widowControl w:val="0"/>
              <w:snapToGrid w:val="0"/>
              <w:jc w:val="both"/>
              <w:rPr>
                <w:b/>
                <w:sz w:val="22"/>
                <w:szCs w:val="22"/>
              </w:rPr>
            </w:pPr>
            <w:r w:rsidRPr="00F3533D">
              <w:rPr>
                <w:b/>
                <w:sz w:val="22"/>
                <w:szCs w:val="22"/>
              </w:rPr>
              <w:t>Порядок предоставления обеспечения исполнения Контракта, требования к такому обеспечению:</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Cs/>
                <w:color w:val="000000"/>
                <w:sz w:val="22"/>
                <w:szCs w:val="22"/>
              </w:rPr>
              <w:t>Контракт заключается после предоставления Участником Аукциона, с которым заключается Контракт, обеспечения исполнения Контракта в соответствии с требованиями Закона № 44-ФЗ.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Cs/>
                <w:color w:val="000000"/>
                <w:sz w:val="22"/>
                <w:szCs w:val="22"/>
              </w:rPr>
              <w:t>Исполнение Контракта может обеспечиваться предоставлением банковской гарантии или внесением де</w:t>
            </w:r>
            <w:r w:rsidR="00F079A1">
              <w:rPr>
                <w:bCs/>
                <w:color w:val="000000"/>
                <w:sz w:val="22"/>
                <w:szCs w:val="22"/>
              </w:rPr>
              <w:t>нежных средств на счет Заказчиков</w:t>
            </w:r>
            <w:r w:rsidRPr="00F3533D">
              <w:rPr>
                <w:bCs/>
                <w:color w:val="000000"/>
                <w:sz w:val="22"/>
                <w:szCs w:val="22"/>
              </w:rPr>
              <w:t xml:space="preserve">, реквизиты </w:t>
            </w:r>
            <w:r w:rsidRPr="00F3533D">
              <w:rPr>
                <w:bCs/>
                <w:sz w:val="22"/>
                <w:szCs w:val="22"/>
              </w:rPr>
              <w:t xml:space="preserve">которого указаны в разделе 28 Информационной </w:t>
            </w:r>
            <w:r w:rsidRPr="00F3533D">
              <w:rPr>
                <w:bCs/>
                <w:color w:val="000000"/>
                <w:sz w:val="22"/>
                <w:szCs w:val="22"/>
              </w:rPr>
              <w:t xml:space="preserve">карты. </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Cs/>
                <w:color w:val="000000"/>
                <w:sz w:val="22"/>
                <w:szCs w:val="22"/>
              </w:rPr>
              <w:t>Способ обеспечения исполнения Контракта определяется Участником Аукциона, с которым заключается Контракт, самостоятельно.</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Cs/>
                <w:color w:val="000000"/>
                <w:sz w:val="22"/>
                <w:szCs w:val="22"/>
              </w:rPr>
              <w:t>Если при проведении Аукциона Участником Аукциона, с которым заключается Контракт, цена Контракта снижена на 25% и более по отношению к начальной (максимальной) цене Контракта, такой Участник Аукциона предоставляет обеспечение исполнения Контракта с учетом положений статьи 37 Закона № 44-ФЗ (раздел 14 Информационной карты).</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Cs/>
                <w:color w:val="000000"/>
                <w:sz w:val="22"/>
                <w:szCs w:val="22"/>
              </w:rPr>
              <w:t xml:space="preserve">В ходе исполнения Контракта </w:t>
            </w:r>
            <w:r w:rsidR="00941A97">
              <w:rPr>
                <w:bCs/>
                <w:color w:val="000000"/>
                <w:sz w:val="22"/>
                <w:szCs w:val="22"/>
              </w:rPr>
              <w:t>Подрядчик</w:t>
            </w:r>
            <w:r w:rsidRPr="00F3533D">
              <w:rPr>
                <w:bCs/>
                <w:color w:val="000000"/>
                <w:sz w:val="22"/>
                <w:szCs w:val="22"/>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Cs/>
                <w:color w:val="000000"/>
                <w:sz w:val="22"/>
                <w:szCs w:val="22"/>
              </w:rPr>
              <w:t>Положения Закона и настоящей Документации об обеспечении исполнения Контракта не применяются в случае заключения Контракта с Участником Аукциона, который является государственным или муниципальным казенным учреждением.</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
                <w:bCs/>
                <w:color w:val="000000"/>
                <w:sz w:val="22"/>
                <w:szCs w:val="22"/>
              </w:rPr>
              <w:t xml:space="preserve">Требования к банковской гарантии </w:t>
            </w:r>
            <w:r w:rsidRPr="00F3533D">
              <w:rPr>
                <w:bCs/>
                <w:color w:val="000000"/>
                <w:sz w:val="22"/>
                <w:szCs w:val="22"/>
              </w:rPr>
              <w:t>(в соответствии со статьей 45 Закона № 44-ФЗ)</w:t>
            </w:r>
            <w:r w:rsidRPr="00F3533D">
              <w:rPr>
                <w:b/>
                <w:bCs/>
                <w:color w:val="000000"/>
                <w:sz w:val="22"/>
                <w:szCs w:val="22"/>
              </w:rPr>
              <w:t>:</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 xml:space="preserve">Банковская гарантия должна быть безотзывной, выданной банком, </w:t>
            </w:r>
            <w:r w:rsidRPr="00F3533D">
              <w:rPr>
                <w:bCs/>
                <w:color w:val="000000"/>
                <w:sz w:val="22"/>
                <w:szCs w:val="22"/>
              </w:rPr>
              <w:lastRenderedPageBreak/>
              <w:t>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статьей 45 Закона, постановлением Правительства Российской Федерации от 08.11.2013</w:t>
            </w:r>
            <w:r w:rsidR="00833AB5" w:rsidRPr="00F3533D">
              <w:rPr>
                <w:bCs/>
                <w:color w:val="000000"/>
                <w:sz w:val="22"/>
                <w:szCs w:val="22"/>
              </w:rPr>
              <w:t xml:space="preserve"> г.</w:t>
            </w:r>
            <w:r w:rsidRPr="00F3533D">
              <w:rPr>
                <w:bCs/>
                <w:color w:val="000000"/>
                <w:sz w:val="22"/>
                <w:szCs w:val="22"/>
              </w:rPr>
              <w:t xml:space="preserve"> №</w:t>
            </w:r>
            <w:r w:rsidR="00833AB5" w:rsidRPr="00F3533D">
              <w:rPr>
                <w:bCs/>
                <w:color w:val="000000"/>
                <w:sz w:val="22"/>
                <w:szCs w:val="22"/>
              </w:rPr>
              <w:t> </w:t>
            </w:r>
            <w:r w:rsidRPr="00F3533D">
              <w:rPr>
                <w:bCs/>
                <w:color w:val="000000"/>
                <w:sz w:val="22"/>
                <w:szCs w:val="22"/>
              </w:rPr>
              <w:t xml:space="preserve">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F3533D">
              <w:rPr>
                <w:b/>
                <w:bCs/>
                <w:color w:val="000000"/>
                <w:sz w:val="22"/>
                <w:szCs w:val="22"/>
              </w:rPr>
              <w:t>должна содержать</w:t>
            </w:r>
            <w:r w:rsidRPr="00F3533D">
              <w:rPr>
                <w:bCs/>
                <w:color w:val="000000"/>
                <w:sz w:val="22"/>
                <w:szCs w:val="22"/>
              </w:rPr>
              <w:t>:</w:t>
            </w:r>
          </w:p>
          <w:p w:rsidR="00BA405D" w:rsidRPr="00F3533D" w:rsidRDefault="00BA405D" w:rsidP="00BA405D">
            <w:pPr>
              <w:widowControl w:val="0"/>
              <w:tabs>
                <w:tab w:val="left" w:pos="317"/>
              </w:tabs>
              <w:ind w:left="34" w:firstLine="425"/>
              <w:jc w:val="both"/>
              <w:rPr>
                <w:bCs/>
                <w:color w:val="000000"/>
                <w:sz w:val="22"/>
                <w:szCs w:val="22"/>
              </w:rPr>
            </w:pPr>
            <w:r w:rsidRPr="00F3533D">
              <w:rPr>
                <w:bCs/>
                <w:color w:val="000000"/>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 44-ФЗ;</w:t>
            </w:r>
          </w:p>
          <w:p w:rsidR="00BA405D" w:rsidRPr="00F3533D" w:rsidRDefault="00BA405D" w:rsidP="00BA405D">
            <w:pPr>
              <w:widowControl w:val="0"/>
              <w:tabs>
                <w:tab w:val="left" w:pos="743"/>
              </w:tabs>
              <w:ind w:firstLine="459"/>
              <w:jc w:val="both"/>
              <w:rPr>
                <w:bCs/>
                <w:color w:val="000000"/>
                <w:sz w:val="22"/>
                <w:szCs w:val="22"/>
              </w:rPr>
            </w:pPr>
            <w:r w:rsidRPr="00F3533D">
              <w:rPr>
                <w:bCs/>
                <w:color w:val="000000"/>
                <w:sz w:val="22"/>
                <w:szCs w:val="22"/>
              </w:rPr>
              <w:t>2) обязательства Принципала, надлежащее исполнение которых обеспечивается банковской гарантией:</w:t>
            </w:r>
          </w:p>
          <w:p w:rsidR="00BA405D" w:rsidRPr="00F3533D" w:rsidRDefault="00BA405D" w:rsidP="00BA405D">
            <w:pPr>
              <w:widowControl w:val="0"/>
              <w:tabs>
                <w:tab w:val="left" w:pos="317"/>
              </w:tabs>
              <w:ind w:firstLine="459"/>
              <w:jc w:val="both"/>
              <w:rPr>
                <w:bCs/>
                <w:i/>
                <w:color w:val="000000"/>
                <w:sz w:val="22"/>
                <w:szCs w:val="22"/>
              </w:rPr>
            </w:pPr>
            <w:r w:rsidRPr="00F3533D">
              <w:rPr>
                <w:bCs/>
                <w:color w:val="000000"/>
                <w:sz w:val="22"/>
                <w:szCs w:val="22"/>
              </w:rPr>
              <w:t xml:space="preserve">3) обязательства по возврату аванса </w:t>
            </w:r>
            <w:r w:rsidRPr="00F3533D">
              <w:rPr>
                <w:bCs/>
                <w:i/>
                <w:color w:val="000000"/>
                <w:sz w:val="22"/>
                <w:szCs w:val="22"/>
              </w:rPr>
              <w:t>(если выплата аванса предусмотрена контрактом);</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4) обязательства по оказанию услуг в соответствии с условиями Контракта;</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5) обязательства по уплате неустоек (пеней, штрафов), предусмотренных Контрактом;</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6) обязанность Гаранта уплатить Заказчику неустойку в размере 0,1 процента денежной суммы, подлежащей уплате, за каждый день просрочки;</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7)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8) срок действия банковской гарантии с учетом требований статьи 96 Закона № 44-ФЗ (срок действия банковской гарантии должен превышать срок действия Контракта не менее чем на один месяц);</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9)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10) установленный постановлением Правительства Российской Федерации от 8 ноября 2013 г. № 1005 "О банковских гарантиях, используемых для целей Закона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а) расчет суммы, включаемой в требование по банковской гарантии;</w:t>
            </w:r>
          </w:p>
          <w:p w:rsidR="00BA405D" w:rsidRPr="00F3533D" w:rsidRDefault="00BA405D" w:rsidP="00BA405D">
            <w:pPr>
              <w:widowControl w:val="0"/>
              <w:tabs>
                <w:tab w:val="left" w:pos="317"/>
              </w:tabs>
              <w:ind w:firstLine="459"/>
              <w:jc w:val="both"/>
              <w:rPr>
                <w:bCs/>
                <w:i/>
                <w:color w:val="000000"/>
                <w:sz w:val="22"/>
                <w:szCs w:val="22"/>
              </w:rPr>
            </w:pPr>
            <w:r w:rsidRPr="00F3533D">
              <w:rPr>
                <w:bCs/>
                <w:color w:val="000000"/>
                <w:sz w:val="22"/>
                <w:szCs w:val="22"/>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F3533D">
              <w:rPr>
                <w:bCs/>
                <w:i/>
                <w:color w:val="000000"/>
                <w:sz w:val="22"/>
                <w:szCs w:val="22"/>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BA405D" w:rsidRPr="00F3533D" w:rsidRDefault="00BA405D" w:rsidP="00BA405D">
            <w:pPr>
              <w:widowControl w:val="0"/>
              <w:tabs>
                <w:tab w:val="left" w:pos="317"/>
              </w:tabs>
              <w:ind w:firstLine="459"/>
              <w:jc w:val="both"/>
              <w:rPr>
                <w:bCs/>
                <w:i/>
                <w:color w:val="000000"/>
                <w:sz w:val="22"/>
                <w:szCs w:val="22"/>
              </w:rPr>
            </w:pPr>
            <w:r w:rsidRPr="00F3533D">
              <w:rPr>
                <w:bCs/>
                <w:color w:val="000000"/>
                <w:sz w:val="22"/>
                <w:szCs w:val="22"/>
              </w:rPr>
              <w:t xml:space="preserve">в) документ, подтверждающий факт наступления гарантийного случая в соответствии с условиями Контракта </w:t>
            </w:r>
            <w:r w:rsidRPr="00F3533D">
              <w:rPr>
                <w:bCs/>
                <w:i/>
                <w:color w:val="000000"/>
                <w:sz w:val="22"/>
                <w:szCs w:val="22"/>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г)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 xml:space="preserve">11) Условие о праве Заказчика на бесспорное списание денежных </w:t>
            </w:r>
            <w:r w:rsidRPr="00F3533D">
              <w:rPr>
                <w:bCs/>
                <w:color w:val="000000"/>
                <w:sz w:val="22"/>
                <w:szCs w:val="22"/>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12)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A405D" w:rsidRPr="00F3533D" w:rsidRDefault="00BA405D" w:rsidP="00E841E4">
            <w:pPr>
              <w:widowControl w:val="0"/>
              <w:numPr>
                <w:ilvl w:val="0"/>
                <w:numId w:val="69"/>
              </w:numPr>
              <w:tabs>
                <w:tab w:val="left" w:pos="317"/>
              </w:tabs>
              <w:ind w:left="0" w:firstLine="0"/>
              <w:jc w:val="both"/>
              <w:rPr>
                <w:bCs/>
                <w:color w:val="000000"/>
                <w:sz w:val="22"/>
                <w:szCs w:val="22"/>
              </w:rPr>
            </w:pPr>
            <w:r w:rsidRPr="00F3533D">
              <w:rPr>
                <w:b/>
                <w:bCs/>
                <w:color w:val="000000"/>
                <w:sz w:val="22"/>
                <w:szCs w:val="22"/>
              </w:rPr>
              <w:t xml:space="preserve">Дополнительные требования к банковской гарантии </w:t>
            </w:r>
            <w:r w:rsidRPr="00F3533D">
              <w:rPr>
                <w:bCs/>
                <w:color w:val="000000"/>
                <w:sz w:val="22"/>
                <w:szCs w:val="22"/>
              </w:rPr>
              <w:t>(в соответствии с Постановлением Правительства РФ от 8 ноября 2013 г. № 1005):</w:t>
            </w:r>
          </w:p>
          <w:p w:rsidR="00BA405D" w:rsidRPr="00F3533D" w:rsidRDefault="00BA405D" w:rsidP="00BA405D">
            <w:pPr>
              <w:widowControl w:val="0"/>
              <w:tabs>
                <w:tab w:val="left" w:pos="317"/>
              </w:tabs>
              <w:ind w:firstLine="318"/>
              <w:jc w:val="both"/>
              <w:rPr>
                <w:bCs/>
                <w:color w:val="000000"/>
                <w:sz w:val="22"/>
                <w:szCs w:val="22"/>
              </w:rPr>
            </w:pPr>
            <w:r w:rsidRPr="00F3533D">
              <w:rPr>
                <w:bCs/>
                <w:color w:val="000000"/>
                <w:sz w:val="22"/>
                <w:szCs w:val="22"/>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 № 44-ФЗ, </w:t>
            </w:r>
            <w:r w:rsidRPr="00F3533D">
              <w:rPr>
                <w:b/>
                <w:bCs/>
                <w:color w:val="000000"/>
                <w:sz w:val="22"/>
                <w:szCs w:val="22"/>
              </w:rPr>
              <w:t>с учетом следующих требований</w:t>
            </w:r>
            <w:r w:rsidRPr="00F3533D">
              <w:rPr>
                <w:bCs/>
                <w:color w:val="000000"/>
                <w:sz w:val="22"/>
                <w:szCs w:val="22"/>
              </w:rPr>
              <w:t>:</w:t>
            </w:r>
          </w:p>
          <w:p w:rsidR="00BA405D" w:rsidRPr="00F3533D" w:rsidRDefault="00BA405D" w:rsidP="00BA405D">
            <w:pPr>
              <w:widowControl w:val="0"/>
              <w:tabs>
                <w:tab w:val="left" w:pos="317"/>
              </w:tabs>
              <w:ind w:firstLine="459"/>
              <w:jc w:val="both"/>
              <w:rPr>
                <w:bCs/>
                <w:color w:val="000000"/>
                <w:sz w:val="22"/>
                <w:szCs w:val="22"/>
              </w:rPr>
            </w:pPr>
            <w:bookmarkStart w:id="2" w:name="sub_1001"/>
            <w:r w:rsidRPr="00F3533D">
              <w:rPr>
                <w:bCs/>
                <w:color w:val="000000"/>
                <w:sz w:val="22"/>
                <w:szCs w:val="22"/>
              </w:rPr>
              <w:t>1) обязательное закрепление в банковской гарантии:</w:t>
            </w:r>
          </w:p>
          <w:bookmarkEnd w:id="2"/>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а) 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б)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в) условия о том, что расходы, возникающие в связи с перечислением денежных средств Гарантом по банковской гарантии, несет Гарант;</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г) 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Закона;</w:t>
            </w:r>
          </w:p>
          <w:p w:rsidR="00BA405D" w:rsidRPr="00F3533D" w:rsidRDefault="00BA405D" w:rsidP="00BA405D">
            <w:pPr>
              <w:widowControl w:val="0"/>
              <w:tabs>
                <w:tab w:val="left" w:pos="317"/>
              </w:tabs>
              <w:ind w:firstLine="459"/>
              <w:jc w:val="both"/>
              <w:rPr>
                <w:bCs/>
                <w:color w:val="000000"/>
                <w:sz w:val="22"/>
                <w:szCs w:val="22"/>
              </w:rPr>
            </w:pPr>
            <w:bookmarkStart w:id="3" w:name="sub_1002"/>
            <w:r w:rsidRPr="00F3533D">
              <w:rPr>
                <w:bCs/>
                <w:color w:val="000000"/>
                <w:sz w:val="22"/>
                <w:szCs w:val="22"/>
              </w:rPr>
              <w:t>2) недопустимость включения в банковскую гарантию:</w:t>
            </w:r>
          </w:p>
          <w:bookmarkEnd w:id="3"/>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а)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б) требований о предоставлении Заказчиком Гаранту отчета об исполнении Контракта;</w:t>
            </w:r>
          </w:p>
          <w:p w:rsidR="00BA405D" w:rsidRPr="00F3533D" w:rsidRDefault="00BA405D" w:rsidP="00BA405D">
            <w:pPr>
              <w:widowControl w:val="0"/>
              <w:tabs>
                <w:tab w:val="left" w:pos="317"/>
              </w:tabs>
              <w:ind w:firstLine="459"/>
              <w:jc w:val="both"/>
              <w:rPr>
                <w:bCs/>
                <w:color w:val="000000"/>
                <w:sz w:val="22"/>
                <w:szCs w:val="22"/>
              </w:rPr>
            </w:pPr>
            <w:r w:rsidRPr="00F3533D">
              <w:rPr>
                <w:bCs/>
                <w:color w:val="000000"/>
                <w:sz w:val="22"/>
                <w:szCs w:val="22"/>
              </w:rPr>
              <w:t>в)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Закона № 44-ФЗ;</w:t>
            </w:r>
          </w:p>
          <w:p w:rsidR="00A82383" w:rsidRPr="00F3533D" w:rsidRDefault="00BA405D" w:rsidP="00BA405D">
            <w:pPr>
              <w:widowControl w:val="0"/>
              <w:snapToGrid w:val="0"/>
              <w:jc w:val="both"/>
              <w:rPr>
                <w:bCs/>
                <w:sz w:val="22"/>
                <w:szCs w:val="22"/>
              </w:rPr>
            </w:pPr>
            <w:r w:rsidRPr="00F3533D">
              <w:rPr>
                <w:bCs/>
                <w:color w:val="000000"/>
                <w:sz w:val="22"/>
                <w:szCs w:val="22"/>
              </w:rPr>
              <w:t xml:space="preserve">        г) требований о предоставлении Заказчику одновременно с требованием об осуществлении уплаты денежной суммы по банковской гарантии оригинала банковской гарантии.</w:t>
            </w:r>
          </w:p>
        </w:tc>
      </w:tr>
      <w:tr w:rsidR="007B1AA9" w:rsidRPr="00571C72" w:rsidTr="00041822">
        <w:tc>
          <w:tcPr>
            <w:tcW w:w="392" w:type="dxa"/>
            <w:tcBorders>
              <w:top w:val="single" w:sz="4" w:space="0" w:color="000000"/>
              <w:left w:val="single" w:sz="4" w:space="0" w:color="000000"/>
              <w:bottom w:val="single" w:sz="4" w:space="0" w:color="000000"/>
              <w:right w:val="nil"/>
            </w:tcBorders>
            <w:vAlign w:val="center"/>
          </w:tcPr>
          <w:p w:rsidR="007B1AA9" w:rsidRPr="00571C72" w:rsidRDefault="007B1AA9" w:rsidP="00353BB7">
            <w:pPr>
              <w:widowControl w:val="0"/>
              <w:numPr>
                <w:ilvl w:val="0"/>
                <w:numId w:val="40"/>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7B1AA9" w:rsidRPr="00571C72" w:rsidRDefault="007B1AA9" w:rsidP="00353BB7">
            <w:pPr>
              <w:widowControl w:val="0"/>
              <w:jc w:val="center"/>
              <w:rPr>
                <w:sz w:val="22"/>
                <w:szCs w:val="22"/>
              </w:rPr>
            </w:pPr>
            <w:r w:rsidRPr="00571C72">
              <w:rPr>
                <w:sz w:val="22"/>
                <w:szCs w:val="22"/>
              </w:rPr>
              <w:t xml:space="preserve">Антидемпинговые меры </w:t>
            </w:r>
            <w:r w:rsidRPr="00571C72">
              <w:rPr>
                <w:sz w:val="22"/>
                <w:szCs w:val="22"/>
              </w:rPr>
              <w:lastRenderedPageBreak/>
              <w:t xml:space="preserve">при проведении </w:t>
            </w:r>
            <w:r w:rsidR="00691F34" w:rsidRPr="00571C72">
              <w:rPr>
                <w:sz w:val="22"/>
                <w:szCs w:val="22"/>
              </w:rPr>
              <w:t>А</w:t>
            </w:r>
            <w:r w:rsidRPr="00571C72">
              <w:rPr>
                <w:sz w:val="22"/>
                <w:szCs w:val="22"/>
              </w:rPr>
              <w:t>укциона</w:t>
            </w:r>
          </w:p>
        </w:tc>
        <w:tc>
          <w:tcPr>
            <w:tcW w:w="7230" w:type="dxa"/>
            <w:tcBorders>
              <w:top w:val="single" w:sz="4" w:space="0" w:color="000000"/>
              <w:left w:val="single" w:sz="4" w:space="0" w:color="000000"/>
              <w:bottom w:val="single" w:sz="4" w:space="0" w:color="000000"/>
              <w:right w:val="single" w:sz="4" w:space="0" w:color="000000"/>
            </w:tcBorders>
            <w:vAlign w:val="center"/>
          </w:tcPr>
          <w:p w:rsidR="00BA405D" w:rsidRPr="00BA405D" w:rsidRDefault="00BA405D" w:rsidP="00BA405D">
            <w:pPr>
              <w:widowControl w:val="0"/>
              <w:tabs>
                <w:tab w:val="left" w:pos="321"/>
              </w:tabs>
              <w:snapToGrid w:val="0"/>
              <w:jc w:val="both"/>
              <w:rPr>
                <w:bCs/>
                <w:color w:val="000000"/>
                <w:sz w:val="22"/>
                <w:szCs w:val="20"/>
              </w:rPr>
            </w:pPr>
            <w:r w:rsidRPr="00BA405D">
              <w:rPr>
                <w:bCs/>
                <w:color w:val="000000"/>
                <w:sz w:val="22"/>
                <w:szCs w:val="20"/>
              </w:rPr>
              <w:lastRenderedPageBreak/>
              <w:t xml:space="preserve">1. Если при проведении Аукциона начальная (максимальная) цена </w:t>
            </w:r>
            <w:r w:rsidRPr="00BA405D">
              <w:rPr>
                <w:bCs/>
                <w:color w:val="000000"/>
                <w:sz w:val="22"/>
                <w:szCs w:val="20"/>
              </w:rPr>
              <w:lastRenderedPageBreak/>
              <w:t>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настоящей Документации, но не менее чем в размере аванса (если контрактом предусмотрена выплата аванса).</w:t>
            </w:r>
          </w:p>
          <w:p w:rsidR="00BA405D" w:rsidRPr="00BA405D" w:rsidRDefault="00BA405D" w:rsidP="00BA405D">
            <w:pPr>
              <w:widowControl w:val="0"/>
              <w:snapToGrid w:val="0"/>
              <w:jc w:val="both"/>
              <w:rPr>
                <w:bCs/>
                <w:color w:val="000000"/>
                <w:sz w:val="22"/>
                <w:szCs w:val="20"/>
              </w:rPr>
            </w:pPr>
            <w:r w:rsidRPr="00BA405D">
              <w:rPr>
                <w:bCs/>
                <w:color w:val="000000"/>
                <w:sz w:val="22"/>
                <w:szCs w:val="20"/>
              </w:rPr>
              <w:t>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настоящего раздела, или информации, подтверждающей добросовестность такого Участника на дату подачи заявки в соответствии с частью 3 настоящего раздела.</w:t>
            </w:r>
          </w:p>
          <w:p w:rsidR="00BA405D" w:rsidRPr="00BA405D" w:rsidRDefault="00BA405D" w:rsidP="00BA405D">
            <w:pPr>
              <w:widowControl w:val="0"/>
              <w:snapToGrid w:val="0"/>
              <w:jc w:val="both"/>
              <w:rPr>
                <w:bCs/>
                <w:color w:val="000000"/>
                <w:sz w:val="22"/>
                <w:szCs w:val="20"/>
              </w:rPr>
            </w:pPr>
            <w:r w:rsidRPr="00BA405D">
              <w:rPr>
                <w:bCs/>
                <w:color w:val="000000"/>
                <w:sz w:val="22"/>
                <w:szCs w:val="20"/>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настоящего раздела.</w:t>
            </w:r>
          </w:p>
          <w:p w:rsidR="00BA405D" w:rsidRPr="00BA405D" w:rsidRDefault="00BA405D" w:rsidP="00BA405D">
            <w:pPr>
              <w:widowControl w:val="0"/>
              <w:snapToGrid w:val="0"/>
              <w:jc w:val="both"/>
              <w:rPr>
                <w:bCs/>
                <w:color w:val="000000"/>
                <w:sz w:val="22"/>
                <w:szCs w:val="20"/>
              </w:rPr>
            </w:pPr>
            <w:r w:rsidRPr="00BA405D">
              <w:rPr>
                <w:bCs/>
                <w:color w:val="000000"/>
                <w:sz w:val="22"/>
                <w:szCs w:val="20"/>
              </w:rPr>
              <w:t>4. В случае проведения Аукциона информация, предусмотренная частью 3 настоящего раздела,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A405D" w:rsidRPr="00BA405D" w:rsidRDefault="00BA405D" w:rsidP="00BA405D">
            <w:pPr>
              <w:widowControl w:val="0"/>
              <w:snapToGrid w:val="0"/>
              <w:jc w:val="both"/>
              <w:rPr>
                <w:bCs/>
                <w:color w:val="000000"/>
                <w:sz w:val="22"/>
                <w:szCs w:val="20"/>
              </w:rPr>
            </w:pPr>
            <w:r w:rsidRPr="00BA405D">
              <w:rPr>
                <w:bCs/>
                <w:color w:val="000000"/>
                <w:sz w:val="22"/>
                <w:szCs w:val="20"/>
              </w:rPr>
              <w:t>5. Обеспечение, указанное в частях 1 и 2 настоящего раздела,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B1AA9" w:rsidRPr="00BA405D" w:rsidRDefault="00BA405D" w:rsidP="00BA405D">
            <w:pPr>
              <w:widowControl w:val="0"/>
              <w:snapToGrid w:val="0"/>
              <w:jc w:val="both"/>
              <w:rPr>
                <w:bCs/>
                <w:color w:val="000000"/>
                <w:sz w:val="22"/>
                <w:szCs w:val="22"/>
              </w:rPr>
            </w:pPr>
            <w:r w:rsidRPr="00BA405D">
              <w:rPr>
                <w:bCs/>
                <w:color w:val="000000"/>
                <w:sz w:val="22"/>
                <w:szCs w:val="20"/>
              </w:rPr>
              <w:t xml:space="preserve">7. В случае признания победителя Аукциона уклонившимся от заключения Контракта на Участника закупки, с которым в соответствии с положениями Закона заключается Контракт, распространяются </w:t>
            </w:r>
            <w:r w:rsidRPr="00BA405D">
              <w:rPr>
                <w:bCs/>
                <w:color w:val="000000"/>
                <w:sz w:val="22"/>
                <w:szCs w:val="20"/>
              </w:rPr>
              <w:lastRenderedPageBreak/>
              <w:t>требования настоящего раздела в полном объеме.</w:t>
            </w:r>
          </w:p>
        </w:tc>
      </w:tr>
      <w:tr w:rsidR="00A53306" w:rsidRPr="00571C72" w:rsidTr="00041822">
        <w:trPr>
          <w:trHeight w:val="774"/>
        </w:trPr>
        <w:tc>
          <w:tcPr>
            <w:tcW w:w="392" w:type="dxa"/>
            <w:tcBorders>
              <w:top w:val="single" w:sz="4" w:space="0" w:color="000000"/>
              <w:left w:val="single" w:sz="4" w:space="0" w:color="000000"/>
              <w:bottom w:val="single" w:sz="4" w:space="0" w:color="auto"/>
              <w:right w:val="nil"/>
            </w:tcBorders>
            <w:vAlign w:val="center"/>
          </w:tcPr>
          <w:p w:rsidR="00A53306" w:rsidRPr="00571C72" w:rsidRDefault="006B040B" w:rsidP="00353BB7">
            <w:pPr>
              <w:widowControl w:val="0"/>
              <w:snapToGrid w:val="0"/>
              <w:jc w:val="center"/>
              <w:rPr>
                <w:sz w:val="22"/>
                <w:szCs w:val="22"/>
                <w:lang w:eastAsia="ar-SA"/>
              </w:rPr>
            </w:pPr>
            <w:r w:rsidRPr="00571C72">
              <w:rPr>
                <w:sz w:val="22"/>
                <w:szCs w:val="22"/>
                <w:lang w:eastAsia="ar-SA"/>
              </w:rPr>
              <w:lastRenderedPageBreak/>
              <w:t>1</w:t>
            </w:r>
            <w:r w:rsidR="00772D39" w:rsidRPr="00571C72">
              <w:rPr>
                <w:sz w:val="22"/>
                <w:szCs w:val="22"/>
                <w:lang w:eastAsia="ar-SA"/>
              </w:rPr>
              <w:t>5</w:t>
            </w:r>
            <w:r w:rsidRPr="00571C72">
              <w:rPr>
                <w:sz w:val="22"/>
                <w:szCs w:val="22"/>
                <w:lang w:eastAsia="ar-SA"/>
              </w:rPr>
              <w:t>.</w:t>
            </w:r>
          </w:p>
        </w:tc>
        <w:tc>
          <w:tcPr>
            <w:tcW w:w="2551" w:type="dxa"/>
            <w:tcBorders>
              <w:top w:val="single" w:sz="4" w:space="0" w:color="000000"/>
              <w:left w:val="single" w:sz="4" w:space="0" w:color="000000"/>
              <w:bottom w:val="single" w:sz="4" w:space="0" w:color="auto"/>
              <w:right w:val="nil"/>
            </w:tcBorders>
            <w:vAlign w:val="center"/>
            <w:hideMark/>
          </w:tcPr>
          <w:p w:rsidR="00A53306" w:rsidRPr="00571C72" w:rsidRDefault="008302BE" w:rsidP="00353BB7">
            <w:pPr>
              <w:widowControl w:val="0"/>
              <w:jc w:val="center"/>
              <w:rPr>
                <w:sz w:val="22"/>
                <w:szCs w:val="22"/>
              </w:rPr>
            </w:pPr>
            <w:r w:rsidRPr="00571C72">
              <w:rPr>
                <w:sz w:val="22"/>
                <w:szCs w:val="22"/>
              </w:rPr>
              <w:t>Возможность Заказчика изменить условия Контракта</w:t>
            </w:r>
          </w:p>
        </w:tc>
        <w:tc>
          <w:tcPr>
            <w:tcW w:w="7230" w:type="dxa"/>
            <w:tcBorders>
              <w:top w:val="single" w:sz="4" w:space="0" w:color="000000"/>
              <w:left w:val="single" w:sz="4" w:space="0" w:color="000000"/>
              <w:bottom w:val="single" w:sz="4" w:space="0" w:color="auto"/>
              <w:right w:val="single" w:sz="4" w:space="0" w:color="000000"/>
            </w:tcBorders>
            <w:hideMark/>
          </w:tcPr>
          <w:p w:rsidR="00A53306" w:rsidRPr="00571C72" w:rsidRDefault="00015347" w:rsidP="00475F44">
            <w:pPr>
              <w:widowControl w:val="0"/>
              <w:snapToGrid w:val="0"/>
              <w:jc w:val="both"/>
              <w:rPr>
                <w:sz w:val="22"/>
                <w:szCs w:val="22"/>
              </w:rPr>
            </w:pPr>
            <w:r w:rsidRPr="00571C72">
              <w:rPr>
                <w:sz w:val="22"/>
                <w:szCs w:val="22"/>
              </w:rPr>
              <w:t xml:space="preserve">Изменение </w:t>
            </w:r>
            <w:r w:rsidR="00313B34" w:rsidRPr="00571C72">
              <w:rPr>
                <w:sz w:val="22"/>
                <w:szCs w:val="22"/>
              </w:rPr>
              <w:t xml:space="preserve">существенных </w:t>
            </w:r>
            <w:r w:rsidRPr="00571C72">
              <w:rPr>
                <w:sz w:val="22"/>
                <w:szCs w:val="22"/>
              </w:rPr>
              <w:t>условий Контракта не допускается, за исключением случаев, предусмотренных статьями 34, 95</w:t>
            </w:r>
            <w:r w:rsidR="00356C5D" w:rsidRPr="00571C72">
              <w:rPr>
                <w:sz w:val="22"/>
                <w:szCs w:val="22"/>
              </w:rPr>
              <w:t xml:space="preserve"> </w:t>
            </w:r>
            <w:r w:rsidR="00F80810" w:rsidRPr="00571C72">
              <w:rPr>
                <w:sz w:val="22"/>
                <w:szCs w:val="22"/>
              </w:rPr>
              <w:t>Закона</w:t>
            </w:r>
            <w:r w:rsidR="00A82383" w:rsidRPr="00571C72">
              <w:rPr>
                <w:sz w:val="22"/>
                <w:szCs w:val="22"/>
              </w:rPr>
              <w:t xml:space="preserve"> </w:t>
            </w:r>
            <w:r w:rsidR="00475F44">
              <w:rPr>
                <w:sz w:val="22"/>
                <w:szCs w:val="22"/>
              </w:rPr>
              <w:t xml:space="preserve">                              </w:t>
            </w:r>
            <w:r w:rsidR="00A82383" w:rsidRPr="00571C72">
              <w:rPr>
                <w:sz w:val="22"/>
                <w:szCs w:val="22"/>
              </w:rPr>
              <w:t>№ 44-ФЗ</w:t>
            </w:r>
            <w:r w:rsidR="00313B34" w:rsidRPr="00571C72">
              <w:rPr>
                <w:sz w:val="22"/>
                <w:szCs w:val="22"/>
              </w:rPr>
              <w:t>:</w:t>
            </w:r>
          </w:p>
          <w:p w:rsidR="00A66B39" w:rsidRPr="00571C72" w:rsidRDefault="00A738C2" w:rsidP="00475F44">
            <w:pPr>
              <w:widowControl w:val="0"/>
              <w:ind w:left="317"/>
              <w:jc w:val="both"/>
              <w:rPr>
                <w:bCs/>
                <w:sz w:val="22"/>
                <w:szCs w:val="22"/>
              </w:rPr>
            </w:pPr>
            <w:r w:rsidRPr="00571C72">
              <w:rPr>
                <w:bCs/>
                <w:sz w:val="22"/>
                <w:szCs w:val="22"/>
              </w:rPr>
              <w:t xml:space="preserve">      </w:t>
            </w:r>
            <w:r w:rsidR="00351254" w:rsidRPr="00571C72">
              <w:rPr>
                <w:bCs/>
                <w:sz w:val="22"/>
                <w:szCs w:val="22"/>
              </w:rPr>
              <w:t>При</w:t>
            </w:r>
            <w:r w:rsidR="00313B34" w:rsidRPr="00571C72">
              <w:rPr>
                <w:bCs/>
                <w:sz w:val="22"/>
                <w:szCs w:val="22"/>
              </w:rPr>
              <w:t xml:space="preserve"> исполнении </w:t>
            </w:r>
            <w:r w:rsidR="00351254" w:rsidRPr="00571C72">
              <w:rPr>
                <w:bCs/>
                <w:sz w:val="22"/>
                <w:szCs w:val="22"/>
              </w:rPr>
              <w:t xml:space="preserve">Контракта допускается </w:t>
            </w:r>
            <w:r w:rsidR="00313B34" w:rsidRPr="00571C72">
              <w:rPr>
                <w:bCs/>
                <w:sz w:val="22"/>
                <w:szCs w:val="22"/>
              </w:rPr>
              <w:t>изменени</w:t>
            </w:r>
            <w:r w:rsidR="00351254" w:rsidRPr="00571C72">
              <w:rPr>
                <w:bCs/>
                <w:sz w:val="22"/>
                <w:szCs w:val="22"/>
              </w:rPr>
              <w:t>е существенных условий Контракта</w:t>
            </w:r>
            <w:r w:rsidR="00313B34" w:rsidRPr="00571C72">
              <w:rPr>
                <w:bCs/>
                <w:sz w:val="22"/>
                <w:szCs w:val="22"/>
              </w:rPr>
              <w:t xml:space="preserve"> по соглашению сторон </w:t>
            </w:r>
            <w:r w:rsidR="00351254" w:rsidRPr="00571C72">
              <w:rPr>
                <w:bCs/>
                <w:sz w:val="22"/>
                <w:szCs w:val="22"/>
              </w:rPr>
              <w:t xml:space="preserve">(если возможность изменения условий Контракта была предусмотрена Контрактом) </w:t>
            </w:r>
            <w:r w:rsidR="00313B34" w:rsidRPr="00571C72">
              <w:rPr>
                <w:bCs/>
                <w:sz w:val="22"/>
                <w:szCs w:val="22"/>
              </w:rPr>
              <w:t>в следующих случаях:</w:t>
            </w:r>
          </w:p>
          <w:p w:rsidR="0014349F" w:rsidRDefault="00D86C69" w:rsidP="00475F44">
            <w:pPr>
              <w:widowControl w:val="0"/>
              <w:ind w:left="318"/>
              <w:jc w:val="both"/>
              <w:rPr>
                <w:bCs/>
                <w:sz w:val="22"/>
                <w:szCs w:val="22"/>
              </w:rPr>
            </w:pPr>
            <w:r w:rsidRPr="00571C72">
              <w:rPr>
                <w:bCs/>
                <w:sz w:val="22"/>
                <w:szCs w:val="22"/>
              </w:rPr>
              <w:t xml:space="preserve">      </w:t>
            </w:r>
            <w:r w:rsidR="00127102" w:rsidRPr="00571C72">
              <w:rPr>
                <w:bCs/>
                <w:sz w:val="22"/>
                <w:szCs w:val="22"/>
              </w:rPr>
              <w:t>При</w:t>
            </w:r>
            <w:r w:rsidR="002D48CC" w:rsidRPr="00571C72">
              <w:rPr>
                <w:bCs/>
                <w:sz w:val="22"/>
                <w:szCs w:val="22"/>
              </w:rPr>
              <w:t xml:space="preserve"> снижении цены К</w:t>
            </w:r>
            <w:r w:rsidR="00FA2066" w:rsidRPr="00571C72">
              <w:rPr>
                <w:bCs/>
                <w:sz w:val="22"/>
                <w:szCs w:val="22"/>
              </w:rPr>
              <w:t>онтракта</w:t>
            </w:r>
            <w:r w:rsidR="002D48CC" w:rsidRPr="00571C72">
              <w:rPr>
                <w:bCs/>
                <w:sz w:val="22"/>
                <w:szCs w:val="22"/>
              </w:rPr>
              <w:t xml:space="preserve"> без изменения предусмотренных К</w:t>
            </w:r>
            <w:r w:rsidR="00FA2066" w:rsidRPr="00571C72">
              <w:rPr>
                <w:bCs/>
                <w:sz w:val="22"/>
                <w:szCs w:val="22"/>
              </w:rPr>
              <w:t>онтрактом объема услуги, качества оказываемой услуги и иных услови</w:t>
            </w:r>
            <w:r w:rsidR="002D48CC" w:rsidRPr="00571C72">
              <w:rPr>
                <w:bCs/>
                <w:sz w:val="22"/>
                <w:szCs w:val="22"/>
              </w:rPr>
              <w:t xml:space="preserve">й </w:t>
            </w:r>
            <w:r w:rsidR="00BB1D9D">
              <w:rPr>
                <w:bCs/>
                <w:sz w:val="22"/>
                <w:szCs w:val="22"/>
              </w:rPr>
              <w:t>Контракта;</w:t>
            </w:r>
          </w:p>
          <w:p w:rsidR="00BB1D9D" w:rsidRPr="00BB1D9D" w:rsidRDefault="00BB1D9D" w:rsidP="00475F44">
            <w:pPr>
              <w:widowControl w:val="0"/>
              <w:jc w:val="both"/>
              <w:rPr>
                <w:color w:val="000000"/>
                <w:sz w:val="22"/>
              </w:rPr>
            </w:pPr>
            <w:r w:rsidRPr="00BB1D9D">
              <w:rPr>
                <w:bCs/>
                <w:sz w:val="20"/>
                <w:szCs w:val="22"/>
              </w:rPr>
              <w:t xml:space="preserve">       </w:t>
            </w:r>
            <w:r>
              <w:rPr>
                <w:bCs/>
                <w:sz w:val="20"/>
                <w:szCs w:val="22"/>
              </w:rPr>
              <w:t xml:space="preserve">      </w:t>
            </w:r>
            <w:r>
              <w:rPr>
                <w:color w:val="000000"/>
                <w:sz w:val="22"/>
              </w:rPr>
              <w:t xml:space="preserve">При </w:t>
            </w:r>
            <w:r w:rsidRPr="00BB1D9D">
              <w:rPr>
                <w:color w:val="000000"/>
                <w:sz w:val="22"/>
              </w:rPr>
              <w:t>увеличения или уменьшения по предложению Заказчика объема услуг, но не более чем на 10% с пропорциональным изменением цены Контракта.</w:t>
            </w:r>
          </w:p>
        </w:tc>
      </w:tr>
      <w:tr w:rsidR="0014349F" w:rsidRPr="00571C72" w:rsidTr="00041822">
        <w:trPr>
          <w:trHeight w:val="272"/>
        </w:trPr>
        <w:tc>
          <w:tcPr>
            <w:tcW w:w="392" w:type="dxa"/>
            <w:tcBorders>
              <w:top w:val="single" w:sz="4" w:space="0" w:color="auto"/>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jc w:val="center"/>
              <w:rPr>
                <w:sz w:val="22"/>
                <w:szCs w:val="22"/>
                <w:lang w:eastAsia="ar-SA"/>
              </w:rPr>
            </w:pPr>
          </w:p>
        </w:tc>
        <w:tc>
          <w:tcPr>
            <w:tcW w:w="2551" w:type="dxa"/>
            <w:tcBorders>
              <w:top w:val="single" w:sz="4" w:space="0" w:color="auto"/>
              <w:left w:val="single" w:sz="4" w:space="0" w:color="000000"/>
              <w:bottom w:val="single" w:sz="4" w:space="0" w:color="000000"/>
              <w:right w:val="nil"/>
            </w:tcBorders>
            <w:vAlign w:val="center"/>
          </w:tcPr>
          <w:p w:rsidR="0014349F" w:rsidRPr="00571C72" w:rsidRDefault="0014349F" w:rsidP="00353BB7">
            <w:pPr>
              <w:widowControl w:val="0"/>
              <w:jc w:val="center"/>
              <w:rPr>
                <w:sz w:val="22"/>
                <w:szCs w:val="22"/>
              </w:rPr>
            </w:pPr>
            <w:r w:rsidRPr="00571C72">
              <w:rPr>
                <w:sz w:val="22"/>
                <w:szCs w:val="22"/>
              </w:rPr>
              <w:t>Предоставление разъяснений положений Документации</w:t>
            </w:r>
          </w:p>
        </w:tc>
        <w:tc>
          <w:tcPr>
            <w:tcW w:w="7230" w:type="dxa"/>
            <w:tcBorders>
              <w:top w:val="single" w:sz="4" w:space="0" w:color="auto"/>
              <w:left w:val="single" w:sz="4" w:space="0" w:color="000000"/>
              <w:bottom w:val="single" w:sz="4" w:space="0" w:color="000000"/>
              <w:right w:val="single" w:sz="4" w:space="0" w:color="000000"/>
            </w:tcBorders>
          </w:tcPr>
          <w:p w:rsidR="005B51A4" w:rsidRPr="00571C72" w:rsidRDefault="005B51A4" w:rsidP="005B51A4">
            <w:pPr>
              <w:widowControl w:val="0"/>
              <w:snapToGrid w:val="0"/>
              <w:jc w:val="both"/>
              <w:rPr>
                <w:b/>
                <w:sz w:val="22"/>
                <w:szCs w:val="22"/>
              </w:rPr>
            </w:pPr>
            <w:r w:rsidRPr="00571C72">
              <w:rPr>
                <w:b/>
                <w:sz w:val="22"/>
                <w:szCs w:val="22"/>
              </w:rPr>
              <w:t>Порядок предоставления Участникам Аукциона разъяснений положений Документации:</w:t>
            </w:r>
          </w:p>
          <w:p w:rsidR="005B51A4" w:rsidRPr="00571C72" w:rsidRDefault="005B51A4" w:rsidP="005B51A4">
            <w:pPr>
              <w:widowControl w:val="0"/>
              <w:numPr>
                <w:ilvl w:val="0"/>
                <w:numId w:val="42"/>
              </w:numPr>
              <w:ind w:left="34" w:firstLine="283"/>
              <w:jc w:val="both"/>
              <w:rPr>
                <w:bCs/>
                <w:color w:val="000000"/>
                <w:sz w:val="22"/>
                <w:szCs w:val="22"/>
              </w:rPr>
            </w:pPr>
            <w:r w:rsidRPr="00571C72">
              <w:rPr>
                <w:bCs/>
                <w:color w:val="000000"/>
                <w:sz w:val="22"/>
                <w:szCs w:val="22"/>
              </w:rPr>
              <w:t>Любой Участник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положений настоящей Документации. При этом Участник Аукциона вправе направить не более чем три запроса о даче разъяснений положений настоящей Документации в отношении Аукциона.</w:t>
            </w:r>
          </w:p>
          <w:p w:rsidR="005B51A4" w:rsidRPr="00571C72" w:rsidRDefault="005B51A4" w:rsidP="005B51A4">
            <w:pPr>
              <w:widowControl w:val="0"/>
              <w:numPr>
                <w:ilvl w:val="0"/>
                <w:numId w:val="42"/>
              </w:numPr>
              <w:ind w:left="0" w:firstLine="317"/>
              <w:jc w:val="both"/>
              <w:rPr>
                <w:sz w:val="22"/>
                <w:szCs w:val="22"/>
              </w:rPr>
            </w:pPr>
            <w:r w:rsidRPr="00571C72">
              <w:rPr>
                <w:bCs/>
                <w:color w:val="000000"/>
                <w:sz w:val="22"/>
                <w:szCs w:val="22"/>
              </w:rPr>
              <w:t>В течение</w:t>
            </w:r>
            <w:r w:rsidRPr="00571C72">
              <w:rPr>
                <w:sz w:val="22"/>
                <w:szCs w:val="22"/>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9" w:history="1">
              <w:r w:rsidRPr="00571C72">
                <w:rPr>
                  <w:color w:val="0000FF"/>
                  <w:sz w:val="22"/>
                  <w:szCs w:val="22"/>
                  <w:u w:val="single"/>
                </w:rPr>
                <w:t>www.zakupki.gov.ru</w:t>
              </w:r>
            </w:hyperlink>
            <w:r w:rsidRPr="00571C72">
              <w:rPr>
                <w:sz w:val="22"/>
                <w:szCs w:val="22"/>
              </w:rPr>
              <w:t xml:space="preserve"> (далее – Официальный сайт) разъяснения положений настоящей Документации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5B51A4" w:rsidRPr="00F922AF" w:rsidRDefault="005B51A4" w:rsidP="005B51A4">
            <w:pPr>
              <w:widowControl w:val="0"/>
              <w:snapToGrid w:val="0"/>
              <w:jc w:val="both"/>
              <w:rPr>
                <w:sz w:val="22"/>
                <w:szCs w:val="22"/>
              </w:rPr>
            </w:pPr>
            <w:r w:rsidRPr="00F922AF">
              <w:rPr>
                <w:sz w:val="22"/>
                <w:szCs w:val="22"/>
              </w:rPr>
              <w:t>Даты начала и окончания срока предоставления Участникам Аукциона разъяснений положений документации об Аукционе:</w:t>
            </w:r>
          </w:p>
          <w:p w:rsidR="005B51A4" w:rsidRPr="00076D8F" w:rsidRDefault="005B51A4" w:rsidP="005B51A4">
            <w:pPr>
              <w:widowControl w:val="0"/>
              <w:snapToGrid w:val="0"/>
              <w:jc w:val="both"/>
              <w:rPr>
                <w:sz w:val="22"/>
                <w:szCs w:val="22"/>
              </w:rPr>
            </w:pPr>
            <w:r w:rsidRPr="00076D8F">
              <w:rPr>
                <w:sz w:val="22"/>
                <w:szCs w:val="22"/>
              </w:rPr>
              <w:t>Дата начала предоставления разъяснений: «</w:t>
            </w:r>
            <w:r w:rsidR="00076D8F">
              <w:rPr>
                <w:sz w:val="22"/>
                <w:szCs w:val="22"/>
              </w:rPr>
              <w:t>31</w:t>
            </w:r>
            <w:r w:rsidR="00F079A1" w:rsidRPr="00076D8F">
              <w:rPr>
                <w:sz w:val="22"/>
                <w:szCs w:val="22"/>
              </w:rPr>
              <w:t>» мая</w:t>
            </w:r>
            <w:r w:rsidR="001B2186" w:rsidRPr="00076D8F">
              <w:rPr>
                <w:sz w:val="22"/>
                <w:szCs w:val="22"/>
              </w:rPr>
              <w:t xml:space="preserve"> </w:t>
            </w:r>
            <w:r w:rsidR="00F079A1" w:rsidRPr="00076D8F">
              <w:rPr>
                <w:sz w:val="22"/>
                <w:szCs w:val="22"/>
              </w:rPr>
              <w:t>2018</w:t>
            </w:r>
            <w:r w:rsidRPr="00076D8F">
              <w:rPr>
                <w:sz w:val="22"/>
                <w:szCs w:val="22"/>
              </w:rPr>
              <w:t xml:space="preserve"> года.</w:t>
            </w:r>
          </w:p>
          <w:p w:rsidR="00A82383" w:rsidRPr="00571C72" w:rsidRDefault="005B51A4" w:rsidP="009F7F1A">
            <w:pPr>
              <w:widowControl w:val="0"/>
              <w:snapToGrid w:val="0"/>
              <w:jc w:val="both"/>
              <w:rPr>
                <w:b/>
                <w:sz w:val="22"/>
                <w:szCs w:val="22"/>
              </w:rPr>
            </w:pPr>
            <w:r w:rsidRPr="00076D8F">
              <w:rPr>
                <w:sz w:val="22"/>
                <w:szCs w:val="22"/>
              </w:rPr>
              <w:t>Дата окончания предоставления разъяснений: «</w:t>
            </w:r>
            <w:r w:rsidR="00C74938">
              <w:rPr>
                <w:sz w:val="22"/>
                <w:szCs w:val="22"/>
              </w:rPr>
              <w:t>7</w:t>
            </w:r>
            <w:r w:rsidRPr="00076D8F">
              <w:rPr>
                <w:sz w:val="22"/>
                <w:szCs w:val="22"/>
              </w:rPr>
              <w:t xml:space="preserve">» </w:t>
            </w:r>
            <w:r w:rsidR="009F7F1A" w:rsidRPr="00076D8F">
              <w:rPr>
                <w:sz w:val="22"/>
                <w:szCs w:val="22"/>
              </w:rPr>
              <w:t>июня</w:t>
            </w:r>
            <w:r w:rsidR="00F079A1" w:rsidRPr="00076D8F">
              <w:rPr>
                <w:sz w:val="22"/>
                <w:szCs w:val="22"/>
              </w:rPr>
              <w:t xml:space="preserve"> 2018</w:t>
            </w:r>
            <w:r w:rsidR="001B2186" w:rsidRPr="00076D8F">
              <w:rPr>
                <w:sz w:val="22"/>
                <w:szCs w:val="22"/>
              </w:rPr>
              <w:t xml:space="preserve"> года.</w:t>
            </w:r>
          </w:p>
        </w:tc>
      </w:tr>
      <w:tr w:rsidR="0014349F" w:rsidRPr="00571C72" w:rsidTr="00041822">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jc w:val="center"/>
              <w:rPr>
                <w:sz w:val="22"/>
                <w:szCs w:val="22"/>
              </w:rPr>
            </w:pPr>
            <w:r w:rsidRPr="00571C72">
              <w:rPr>
                <w:sz w:val="22"/>
                <w:szCs w:val="22"/>
              </w:rPr>
              <w:t>Возможность Заказчика внести изменения в Документацию</w:t>
            </w:r>
          </w:p>
        </w:tc>
        <w:tc>
          <w:tcPr>
            <w:tcW w:w="7230" w:type="dxa"/>
            <w:tcBorders>
              <w:top w:val="single" w:sz="4" w:space="0" w:color="000000"/>
              <w:left w:val="single" w:sz="4" w:space="0" w:color="000000"/>
              <w:bottom w:val="single" w:sz="4" w:space="0" w:color="000000"/>
              <w:right w:val="single" w:sz="4" w:space="0" w:color="000000"/>
            </w:tcBorders>
          </w:tcPr>
          <w:p w:rsidR="0014349F" w:rsidRPr="00571C72" w:rsidRDefault="005B51A4" w:rsidP="00691F34">
            <w:pPr>
              <w:widowControl w:val="0"/>
              <w:snapToGrid w:val="0"/>
              <w:jc w:val="both"/>
              <w:rPr>
                <w:sz w:val="22"/>
                <w:szCs w:val="22"/>
              </w:rPr>
            </w:pPr>
            <w:r w:rsidRPr="00571C72">
              <w:rPr>
                <w:sz w:val="22"/>
                <w:szCs w:val="22"/>
              </w:rPr>
              <w:t>В соответствии со статьей 65 Закона № 44-ФЗ, Заказчик по собственной инициативе или в соответствии с поступившим запросом о даче разъяснений положений настоящей Документации вправе принять решение о внесении изменений в настоящую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настоящую Документацию об Аукционе, размещаются Заказчиком в единой информационной системе. При этом срок подачи заявок на участие в Аукционе должен быть продлен так, чтобы с даты размещения изменений до даты окончания срока подачи заявок на участие в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tc>
      </w:tr>
      <w:tr w:rsidR="0014349F" w:rsidRPr="00571C72" w:rsidTr="00041822">
        <w:trPr>
          <w:trHeight w:val="991"/>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ED378C" w:rsidP="00353BB7">
            <w:pPr>
              <w:widowControl w:val="0"/>
              <w:jc w:val="center"/>
              <w:rPr>
                <w:b/>
                <w:sz w:val="22"/>
                <w:szCs w:val="22"/>
                <w:lang w:eastAsia="ar-SA"/>
              </w:rPr>
            </w:pPr>
            <w:r w:rsidRPr="00571C72">
              <w:rPr>
                <w:sz w:val="22"/>
                <w:szCs w:val="22"/>
              </w:rPr>
              <w:t>Требования к У</w:t>
            </w:r>
            <w:r w:rsidR="0014349F" w:rsidRPr="00571C72">
              <w:rPr>
                <w:sz w:val="22"/>
                <w:szCs w:val="22"/>
              </w:rPr>
              <w:t>частникам Аукциона</w:t>
            </w:r>
          </w:p>
        </w:tc>
        <w:tc>
          <w:tcPr>
            <w:tcW w:w="7230" w:type="dxa"/>
            <w:tcBorders>
              <w:top w:val="single" w:sz="4" w:space="0" w:color="000000"/>
              <w:left w:val="single" w:sz="4" w:space="0" w:color="000000"/>
              <w:bottom w:val="single" w:sz="4" w:space="0" w:color="000000"/>
              <w:right w:val="single" w:sz="4" w:space="0" w:color="000000"/>
            </w:tcBorders>
            <w:hideMark/>
          </w:tcPr>
          <w:p w:rsidR="005B51A4" w:rsidRPr="00571C72" w:rsidRDefault="005B51A4" w:rsidP="005B51A4">
            <w:pPr>
              <w:widowControl w:val="0"/>
              <w:snapToGrid w:val="0"/>
              <w:jc w:val="both"/>
              <w:rPr>
                <w:b/>
                <w:sz w:val="22"/>
                <w:szCs w:val="22"/>
              </w:rPr>
            </w:pPr>
            <w:r w:rsidRPr="00571C72">
              <w:rPr>
                <w:b/>
                <w:sz w:val="22"/>
                <w:szCs w:val="22"/>
              </w:rPr>
              <w:t>Требования к Участникам Аукциона:</w:t>
            </w:r>
          </w:p>
          <w:p w:rsidR="005B51A4" w:rsidRPr="00514E6C" w:rsidRDefault="005B51A4" w:rsidP="005B51A4">
            <w:pPr>
              <w:widowControl w:val="0"/>
              <w:numPr>
                <w:ilvl w:val="0"/>
                <w:numId w:val="67"/>
              </w:numPr>
              <w:tabs>
                <w:tab w:val="left" w:pos="309"/>
              </w:tabs>
              <w:jc w:val="both"/>
              <w:rPr>
                <w:sz w:val="22"/>
                <w:szCs w:val="22"/>
              </w:rPr>
            </w:pPr>
            <w:r w:rsidRPr="00571C72">
              <w:rPr>
                <w:sz w:val="22"/>
                <w:szCs w:val="22"/>
              </w:rPr>
              <w:t>Участник Аукциона должен с</w:t>
            </w:r>
            <w:r>
              <w:rPr>
                <w:sz w:val="22"/>
                <w:szCs w:val="22"/>
              </w:rPr>
              <w:t xml:space="preserve">оответствовать следующим единым </w:t>
            </w:r>
            <w:r w:rsidRPr="00571C72">
              <w:rPr>
                <w:sz w:val="22"/>
                <w:szCs w:val="22"/>
              </w:rPr>
              <w:t>требованиям, устанавливаемым ко всем участникам закупки:</w:t>
            </w:r>
          </w:p>
          <w:p w:rsidR="005B51A4" w:rsidRPr="00571C72" w:rsidRDefault="005B51A4" w:rsidP="005B51A4">
            <w:pPr>
              <w:widowControl w:val="0"/>
              <w:tabs>
                <w:tab w:val="left" w:pos="309"/>
              </w:tabs>
              <w:ind w:firstLine="309"/>
              <w:jc w:val="both"/>
              <w:rPr>
                <w:sz w:val="22"/>
                <w:szCs w:val="22"/>
              </w:rPr>
            </w:pPr>
            <w:r>
              <w:rPr>
                <w:sz w:val="22"/>
                <w:szCs w:val="22"/>
              </w:rPr>
              <w:t xml:space="preserve">1) </w:t>
            </w:r>
            <w:r w:rsidRPr="00571C72">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B51A4" w:rsidRPr="00571C72" w:rsidRDefault="005B51A4" w:rsidP="005B51A4">
            <w:pPr>
              <w:widowControl w:val="0"/>
              <w:tabs>
                <w:tab w:val="left" w:pos="309"/>
              </w:tabs>
              <w:ind w:firstLine="309"/>
              <w:jc w:val="both"/>
              <w:rPr>
                <w:sz w:val="22"/>
                <w:szCs w:val="22"/>
              </w:rPr>
            </w:pPr>
            <w:r>
              <w:rPr>
                <w:sz w:val="22"/>
                <w:szCs w:val="22"/>
              </w:rPr>
              <w:lastRenderedPageBreak/>
              <w:t>2</w:t>
            </w:r>
            <w:r w:rsidRPr="00571C72">
              <w:rPr>
                <w:sz w:val="22"/>
                <w:szCs w:val="22"/>
              </w:rPr>
              <w:t>)</w:t>
            </w:r>
            <w:r w:rsidRPr="00571C72">
              <w:rPr>
                <w:sz w:val="22"/>
                <w:szCs w:val="22"/>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B51A4" w:rsidRPr="00571C72" w:rsidRDefault="005B51A4" w:rsidP="005B51A4">
            <w:pPr>
              <w:widowControl w:val="0"/>
              <w:tabs>
                <w:tab w:val="left" w:pos="309"/>
              </w:tabs>
              <w:ind w:firstLine="309"/>
              <w:jc w:val="both"/>
              <w:rPr>
                <w:sz w:val="22"/>
                <w:szCs w:val="22"/>
              </w:rPr>
            </w:pPr>
            <w:r>
              <w:rPr>
                <w:sz w:val="22"/>
                <w:szCs w:val="22"/>
              </w:rPr>
              <w:t>3</w:t>
            </w:r>
            <w:r w:rsidRPr="00571C72">
              <w:rPr>
                <w:sz w:val="22"/>
                <w:szCs w:val="22"/>
              </w:rPr>
              <w:t>)</w:t>
            </w:r>
            <w:r w:rsidRPr="00571C72">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7EEE" w:rsidRDefault="005B51A4" w:rsidP="005B51A4">
            <w:pPr>
              <w:widowControl w:val="0"/>
              <w:tabs>
                <w:tab w:val="left" w:pos="309"/>
              </w:tabs>
              <w:ind w:firstLine="309"/>
              <w:jc w:val="both"/>
              <w:rPr>
                <w:sz w:val="22"/>
                <w:szCs w:val="22"/>
              </w:rPr>
            </w:pPr>
            <w:r>
              <w:rPr>
                <w:sz w:val="22"/>
                <w:szCs w:val="22"/>
              </w:rPr>
              <w:t>4</w:t>
            </w:r>
            <w:r w:rsidRPr="00571C72">
              <w:rPr>
                <w:sz w:val="22"/>
                <w:szCs w:val="22"/>
              </w:rPr>
              <w:t>)</w:t>
            </w:r>
            <w:r w:rsidRPr="00571C72">
              <w:rPr>
                <w:sz w:val="22"/>
                <w:szCs w:val="22"/>
              </w:rPr>
              <w:tab/>
            </w:r>
            <w:r w:rsidR="00817EEE" w:rsidRPr="00817EEE">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51A4" w:rsidRPr="00571C72" w:rsidRDefault="005B51A4" w:rsidP="005B51A4">
            <w:pPr>
              <w:widowControl w:val="0"/>
              <w:tabs>
                <w:tab w:val="left" w:pos="309"/>
              </w:tabs>
              <w:ind w:firstLine="309"/>
              <w:jc w:val="both"/>
              <w:rPr>
                <w:sz w:val="22"/>
                <w:szCs w:val="22"/>
              </w:rPr>
            </w:pPr>
            <w:r>
              <w:rPr>
                <w:sz w:val="22"/>
                <w:szCs w:val="22"/>
              </w:rPr>
              <w:t>5</w:t>
            </w:r>
            <w:r w:rsidRPr="00571C72">
              <w:rPr>
                <w:sz w:val="22"/>
                <w:szCs w:val="22"/>
              </w:rPr>
              <w:t>)</w:t>
            </w:r>
            <w:r w:rsidRPr="00571C72">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B51A4" w:rsidRPr="002D58C4" w:rsidRDefault="005B51A4" w:rsidP="005B51A4">
            <w:pPr>
              <w:autoSpaceDE w:val="0"/>
              <w:autoSpaceDN w:val="0"/>
              <w:adjustRightInd w:val="0"/>
              <w:jc w:val="both"/>
              <w:rPr>
                <w:sz w:val="22"/>
                <w:szCs w:val="22"/>
              </w:rPr>
            </w:pPr>
            <w:r w:rsidRPr="002D58C4">
              <w:rPr>
                <w:sz w:val="22"/>
                <w:szCs w:val="22"/>
              </w:rPr>
              <w:lastRenderedPageBreak/>
              <w:t xml:space="preserve">6) </w:t>
            </w:r>
            <w:r w:rsidRPr="002D58C4">
              <w:rPr>
                <w:rFonts w:eastAsia="Calibri"/>
                <w:sz w:val="22"/>
                <w:szCs w:val="22"/>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history="1">
              <w:r w:rsidRPr="002D58C4">
                <w:rPr>
                  <w:rFonts w:eastAsia="Calibri"/>
                  <w:sz w:val="22"/>
                  <w:szCs w:val="22"/>
                </w:rPr>
                <w:t>статьей 19.28</w:t>
              </w:r>
            </w:hyperlink>
            <w:r w:rsidRPr="002D58C4">
              <w:rPr>
                <w:rFonts w:eastAsia="Calibri"/>
                <w:sz w:val="22"/>
                <w:szCs w:val="22"/>
              </w:rPr>
              <w:t xml:space="preserve"> Кодекса Российской Федерации об административных правонарушениях;</w:t>
            </w:r>
            <w:r w:rsidRPr="002D58C4">
              <w:rPr>
                <w:sz w:val="22"/>
                <w:szCs w:val="22"/>
              </w:rPr>
              <w:t xml:space="preserve"> </w:t>
            </w:r>
          </w:p>
          <w:p w:rsidR="005B51A4" w:rsidRPr="00AA3C67" w:rsidRDefault="005B51A4" w:rsidP="005B51A4">
            <w:pPr>
              <w:autoSpaceDE w:val="0"/>
              <w:autoSpaceDN w:val="0"/>
              <w:adjustRightInd w:val="0"/>
              <w:jc w:val="both"/>
              <w:rPr>
                <w:rFonts w:eastAsia="Calibri"/>
                <w:sz w:val="22"/>
                <w:szCs w:val="22"/>
              </w:rPr>
            </w:pPr>
            <w:r w:rsidRPr="00BF2644">
              <w:rPr>
                <w:sz w:val="22"/>
                <w:szCs w:val="22"/>
              </w:rPr>
              <w:t>7)</w:t>
            </w:r>
            <w:r w:rsidRPr="00BF2644">
              <w:rPr>
                <w:rFonts w:eastAsia="Calibri"/>
                <w:sz w:val="22"/>
                <w:szCs w:val="22"/>
              </w:rPr>
              <w:t xml:space="preserve"> </w:t>
            </w:r>
            <w:r w:rsidRPr="00BF2644">
              <w:rPr>
                <w:sz w:val="22"/>
                <w:szCs w:val="22"/>
              </w:rPr>
              <w:t>участник</w:t>
            </w:r>
            <w:r w:rsidRPr="00571C72">
              <w:rPr>
                <w:sz w:val="22"/>
                <w:szCs w:val="22"/>
              </w:rPr>
              <w:t xml:space="preserve"> закупки не является офшорной компанией;</w:t>
            </w:r>
            <w:r>
              <w:rPr>
                <w:sz w:val="22"/>
                <w:szCs w:val="22"/>
                <w:highlight w:val="yellow"/>
              </w:rPr>
              <w:t xml:space="preserve">      </w:t>
            </w:r>
          </w:p>
          <w:p w:rsidR="00A34FE3" w:rsidRPr="00571C72" w:rsidRDefault="005B51A4" w:rsidP="005B51A4">
            <w:pPr>
              <w:widowControl w:val="0"/>
              <w:tabs>
                <w:tab w:val="left" w:pos="309"/>
              </w:tabs>
              <w:jc w:val="both"/>
              <w:rPr>
                <w:sz w:val="22"/>
                <w:szCs w:val="22"/>
              </w:rPr>
            </w:pPr>
            <w:r>
              <w:rPr>
                <w:sz w:val="22"/>
                <w:szCs w:val="22"/>
              </w:rPr>
              <w:t>8</w:t>
            </w:r>
            <w:r w:rsidRPr="00571C72">
              <w:rPr>
                <w:sz w:val="22"/>
                <w:szCs w:val="22"/>
              </w:rPr>
              <w:t>)</w:t>
            </w:r>
            <w:r w:rsidRPr="00571C72">
              <w:rPr>
                <w:sz w:val="22"/>
                <w:szCs w:val="22"/>
              </w:rPr>
              <w:tab/>
              <w:t>отсутствие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4349F" w:rsidRPr="00571C72" w:rsidTr="00041822">
        <w:trPr>
          <w:trHeight w:val="272"/>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14349F" w:rsidP="00353BB7">
            <w:pPr>
              <w:widowControl w:val="0"/>
              <w:snapToGrid w:val="0"/>
              <w:jc w:val="center"/>
              <w:rPr>
                <w:sz w:val="22"/>
                <w:szCs w:val="22"/>
              </w:rPr>
            </w:pPr>
            <w:r w:rsidRPr="00571C72">
              <w:rPr>
                <w:sz w:val="22"/>
                <w:szCs w:val="22"/>
              </w:rPr>
              <w:t>Требования к содержанию, составу заявки на участие в Аукционе и инструкция по ее заполнению</w:t>
            </w:r>
          </w:p>
        </w:tc>
        <w:tc>
          <w:tcPr>
            <w:tcW w:w="7230" w:type="dxa"/>
            <w:tcBorders>
              <w:top w:val="single" w:sz="4" w:space="0" w:color="000000"/>
              <w:left w:val="single" w:sz="4" w:space="0" w:color="000000"/>
              <w:bottom w:val="single" w:sz="4" w:space="0" w:color="000000"/>
              <w:right w:val="single" w:sz="4" w:space="0" w:color="000000"/>
            </w:tcBorders>
            <w:hideMark/>
          </w:tcPr>
          <w:p w:rsidR="005B51A4" w:rsidRPr="00041822" w:rsidRDefault="005B51A4" w:rsidP="005B51A4">
            <w:pPr>
              <w:widowControl w:val="0"/>
              <w:snapToGrid w:val="0"/>
              <w:rPr>
                <w:sz w:val="22"/>
                <w:szCs w:val="22"/>
              </w:rPr>
            </w:pPr>
            <w:r w:rsidRPr="00041822">
              <w:rPr>
                <w:sz w:val="22"/>
                <w:szCs w:val="22"/>
              </w:rPr>
              <w:t>Требования к содержанию и составу заявки на участие в Аукционе:</w:t>
            </w:r>
          </w:p>
          <w:p w:rsidR="005B51A4" w:rsidRPr="00041822" w:rsidRDefault="005B51A4" w:rsidP="005B51A4">
            <w:pPr>
              <w:widowControl w:val="0"/>
              <w:tabs>
                <w:tab w:val="left" w:pos="34"/>
              </w:tabs>
              <w:spacing w:after="60"/>
              <w:rPr>
                <w:sz w:val="22"/>
                <w:szCs w:val="22"/>
              </w:rPr>
            </w:pPr>
            <w:r w:rsidRPr="00041822">
              <w:rPr>
                <w:sz w:val="22"/>
                <w:szCs w:val="22"/>
              </w:rPr>
              <w:t>Заявка на участие в Аукционе состоит из двух частей.</w:t>
            </w:r>
          </w:p>
          <w:p w:rsidR="00041822" w:rsidRPr="00041822" w:rsidRDefault="00041822" w:rsidP="00041822">
            <w:pPr>
              <w:widowControl w:val="0"/>
              <w:tabs>
                <w:tab w:val="left" w:pos="318"/>
              </w:tabs>
              <w:ind w:left="318"/>
              <w:jc w:val="both"/>
              <w:rPr>
                <w:sz w:val="22"/>
                <w:szCs w:val="22"/>
              </w:rPr>
            </w:pPr>
            <w:r w:rsidRPr="00041822">
              <w:rPr>
                <w:sz w:val="22"/>
                <w:szCs w:val="22"/>
              </w:rPr>
              <w:t>1. Первая часть заявки на участие в Аукционе в соответствии с подпунктом «б» пунктом 3 части 3 статьи 66 Закона № 44-ФЗ должна содержать следующую информацию: согласие предусмотренное пунктом 2 части 3 статьи 66 Закона, т.е.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41822" w:rsidRPr="00041822" w:rsidRDefault="00041822" w:rsidP="00041822">
            <w:pPr>
              <w:widowControl w:val="0"/>
              <w:tabs>
                <w:tab w:val="left" w:pos="318"/>
              </w:tabs>
              <w:ind w:left="318"/>
              <w:jc w:val="both"/>
              <w:rPr>
                <w:sz w:val="22"/>
                <w:szCs w:val="22"/>
              </w:rPr>
            </w:pPr>
            <w:r w:rsidRPr="00041822">
              <w:rPr>
                <w:sz w:val="22"/>
                <w:szCs w:val="22"/>
              </w:rPr>
              <w:t>Инструкция по заполнению первой части заявки:</w:t>
            </w:r>
          </w:p>
          <w:p w:rsidR="00041822" w:rsidRPr="00041822" w:rsidRDefault="00041822" w:rsidP="00041822">
            <w:pPr>
              <w:widowControl w:val="0"/>
              <w:tabs>
                <w:tab w:val="left" w:pos="318"/>
              </w:tabs>
              <w:ind w:left="318"/>
              <w:jc w:val="both"/>
              <w:rPr>
                <w:sz w:val="22"/>
                <w:szCs w:val="22"/>
              </w:rPr>
            </w:pPr>
            <w:r w:rsidRPr="00041822">
              <w:rPr>
                <w:sz w:val="22"/>
                <w:szCs w:val="22"/>
              </w:rPr>
              <w:t>Участник закупки должен выразить согласие на выполнение работ на условиях, предусмотренных документацией об аукционе, а также указать конкретные показатели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41822" w:rsidRPr="00041822" w:rsidRDefault="00041822" w:rsidP="00041822">
            <w:pPr>
              <w:widowControl w:val="0"/>
              <w:tabs>
                <w:tab w:val="left" w:pos="318"/>
              </w:tabs>
              <w:ind w:left="318"/>
              <w:jc w:val="both"/>
              <w:rPr>
                <w:sz w:val="22"/>
                <w:szCs w:val="22"/>
              </w:rPr>
            </w:pPr>
            <w:r w:rsidRPr="00041822">
              <w:rPr>
                <w:sz w:val="22"/>
                <w:szCs w:val="22"/>
              </w:rPr>
              <w:t>При описании товара (материала) могут быть использованы только общепринятые обозначения и сокращения. При описании товара (материала) использованы правила русского языка: орфографии, пунктуации и грамматики, а также математические правила.</w:t>
            </w:r>
          </w:p>
          <w:p w:rsidR="00041822" w:rsidRPr="00041822" w:rsidRDefault="00041822" w:rsidP="00041822">
            <w:pPr>
              <w:widowControl w:val="0"/>
              <w:tabs>
                <w:tab w:val="left" w:pos="318"/>
              </w:tabs>
              <w:ind w:left="318"/>
              <w:jc w:val="both"/>
              <w:rPr>
                <w:sz w:val="22"/>
                <w:szCs w:val="22"/>
              </w:rPr>
            </w:pPr>
            <w:r w:rsidRPr="00041822">
              <w:rPr>
                <w:sz w:val="22"/>
                <w:szCs w:val="22"/>
              </w:rPr>
              <w:t>Первая часть заявки должна быть выполнена на русском языке и подписана усиленной электронной подписью в соответствии с условиями функционирования электронных площадок лицом, действующим от имени участника размещения заказа, в соответствии с Федеральным законом от 06.04.2011 № 63-ФЗ «Об электронной подписи».</w:t>
            </w:r>
          </w:p>
          <w:p w:rsidR="00041822" w:rsidRPr="00041822" w:rsidRDefault="00041822" w:rsidP="00041822">
            <w:pPr>
              <w:widowControl w:val="0"/>
              <w:tabs>
                <w:tab w:val="left" w:pos="318"/>
              </w:tabs>
              <w:ind w:left="318"/>
              <w:jc w:val="both"/>
              <w:rPr>
                <w:sz w:val="22"/>
                <w:szCs w:val="22"/>
              </w:rPr>
            </w:pPr>
            <w:r w:rsidRPr="00041822">
              <w:rPr>
                <w:sz w:val="22"/>
                <w:szCs w:val="22"/>
              </w:rPr>
              <w:t xml:space="preserve">Не подлежат указанию в первой части заявки параметры товаров, показатели которых содержатся в проектно-сметной документации, если требования к техническим характеристикам (показателям) этих материалов не установлены Заказчиком в разделе Описание объекта закупки (Перечень товаров (материалов), используемых при выполнении работ). В случае, если при описании товара (материала)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041822">
              <w:rPr>
                <w:sz w:val="22"/>
                <w:szCs w:val="22"/>
              </w:rPr>
              <w:lastRenderedPageBreak/>
              <w:t>показатели, требования, условные обозначения и терминология, необходимость использования других показателей, требований, условных обозначений и терминологии обусловлена проектной документацией.</w:t>
            </w:r>
          </w:p>
          <w:p w:rsidR="00041822" w:rsidRPr="00041822" w:rsidRDefault="00041822" w:rsidP="00041822">
            <w:pPr>
              <w:widowControl w:val="0"/>
              <w:tabs>
                <w:tab w:val="left" w:pos="318"/>
              </w:tabs>
              <w:ind w:left="318"/>
              <w:jc w:val="both"/>
              <w:rPr>
                <w:sz w:val="22"/>
                <w:szCs w:val="22"/>
              </w:rPr>
            </w:pPr>
            <w:r w:rsidRPr="00041822">
              <w:rPr>
                <w:sz w:val="22"/>
                <w:szCs w:val="22"/>
              </w:rPr>
              <w:t>При заполнении первой части заявки, в целях соблюдения участниками закупки ч. 3 ст. 66 Закона о контрактной системе, в случае, если товарный знак зарегистрирован как словесный участникам закупки следует указывать его словесное обозначение, в случае, если товарный знак зарегистрирован как изобразительный, объемный, иной или как комбинация вышеперечисленных – номер регистрации товарного знака и/или изображение товарного знака и/или иную информацию, позволяющую идентифицировать товарный знак.</w:t>
            </w:r>
          </w:p>
          <w:p w:rsidR="00041822" w:rsidRPr="00041822" w:rsidRDefault="00041822" w:rsidP="00041822">
            <w:pPr>
              <w:tabs>
                <w:tab w:val="left" w:pos="238"/>
              </w:tabs>
              <w:autoSpaceDE w:val="0"/>
              <w:autoSpaceDN w:val="0"/>
              <w:adjustRightInd w:val="0"/>
              <w:ind w:left="708"/>
              <w:jc w:val="both"/>
              <w:rPr>
                <w:sz w:val="22"/>
                <w:szCs w:val="22"/>
              </w:rPr>
            </w:pPr>
          </w:p>
          <w:p w:rsidR="005B51A4" w:rsidRPr="00571C72" w:rsidRDefault="005B51A4" w:rsidP="005B51A4">
            <w:pPr>
              <w:widowControl w:val="0"/>
              <w:tabs>
                <w:tab w:val="left" w:pos="318"/>
              </w:tabs>
              <w:ind w:left="318"/>
              <w:jc w:val="both"/>
              <w:rPr>
                <w:sz w:val="22"/>
                <w:szCs w:val="22"/>
              </w:rPr>
            </w:pPr>
            <w:r w:rsidRPr="00571C72">
              <w:rPr>
                <w:sz w:val="22"/>
                <w:szCs w:val="22"/>
              </w:rPr>
              <w:t>2.</w:t>
            </w:r>
            <w:r w:rsidRPr="00571C72">
              <w:rPr>
                <w:sz w:val="22"/>
                <w:szCs w:val="22"/>
              </w:rPr>
              <w:tab/>
              <w:t>Вторая часть заявки на участие в Аукционе должна содержать следующие документы и информацию:</w:t>
            </w:r>
          </w:p>
          <w:p w:rsidR="005B51A4" w:rsidRPr="00041822" w:rsidRDefault="005B51A4" w:rsidP="005B51A4">
            <w:pPr>
              <w:widowControl w:val="0"/>
              <w:tabs>
                <w:tab w:val="left" w:pos="601"/>
              </w:tabs>
              <w:jc w:val="both"/>
              <w:rPr>
                <w:sz w:val="22"/>
                <w:szCs w:val="22"/>
              </w:rPr>
            </w:pPr>
            <w:r w:rsidRPr="00041822">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5B51A4" w:rsidRPr="00041822" w:rsidRDefault="005B51A4" w:rsidP="005B51A4">
            <w:pPr>
              <w:widowControl w:val="0"/>
              <w:tabs>
                <w:tab w:val="left" w:pos="601"/>
              </w:tabs>
              <w:jc w:val="both"/>
              <w:rPr>
                <w:sz w:val="22"/>
                <w:szCs w:val="22"/>
              </w:rPr>
            </w:pPr>
            <w:r w:rsidRPr="00041822">
              <w:rPr>
                <w:sz w:val="22"/>
                <w:szCs w:val="22"/>
              </w:rPr>
              <w:t xml:space="preserve">       2)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w:t>
            </w:r>
            <w:r w:rsidR="00FC321E">
              <w:rPr>
                <w:sz w:val="22"/>
                <w:szCs w:val="22"/>
              </w:rPr>
              <w:t>тракта является крупной сделкой;</w:t>
            </w:r>
          </w:p>
          <w:p w:rsidR="005B51A4" w:rsidRPr="00041822" w:rsidRDefault="005B51A4" w:rsidP="005B51A4">
            <w:pPr>
              <w:widowControl w:val="0"/>
              <w:tabs>
                <w:tab w:val="left" w:pos="601"/>
              </w:tabs>
              <w:jc w:val="both"/>
              <w:rPr>
                <w:sz w:val="22"/>
                <w:szCs w:val="22"/>
              </w:rPr>
            </w:pPr>
            <w:r w:rsidRPr="00041822">
              <w:rPr>
                <w:sz w:val="22"/>
                <w:szCs w:val="22"/>
              </w:rPr>
              <w:t xml:space="preserve">         3) </w:t>
            </w:r>
            <w:r w:rsidR="00CC5C1E" w:rsidRPr="00041822">
              <w:rPr>
                <w:sz w:val="22"/>
                <w:szCs w:val="22"/>
              </w:rPr>
              <w:t>д</w:t>
            </w:r>
            <w:r w:rsidRPr="00041822">
              <w:rPr>
                <w:sz w:val="22"/>
                <w:szCs w:val="22"/>
              </w:rPr>
              <w:t>екларация о соответствии участника Аукциона требованиям, установленным пунктами 1 – 6 части 1 раздела 18 Инфор</w:t>
            </w:r>
            <w:r w:rsidR="00FC321E">
              <w:rPr>
                <w:sz w:val="22"/>
                <w:szCs w:val="22"/>
              </w:rPr>
              <w:t>мационной карты;</w:t>
            </w:r>
          </w:p>
          <w:p w:rsidR="00CC5C1E" w:rsidRPr="00041822" w:rsidRDefault="00EF26F1" w:rsidP="005B51A4">
            <w:pPr>
              <w:widowControl w:val="0"/>
              <w:tabs>
                <w:tab w:val="left" w:pos="601"/>
              </w:tabs>
              <w:jc w:val="both"/>
              <w:rPr>
                <w:sz w:val="22"/>
                <w:szCs w:val="22"/>
              </w:rPr>
            </w:pPr>
            <w:r w:rsidRPr="00041822">
              <w:rPr>
                <w:sz w:val="22"/>
                <w:szCs w:val="22"/>
              </w:rPr>
              <w:t xml:space="preserve">          </w:t>
            </w:r>
            <w:r w:rsidR="00CC5C1E" w:rsidRPr="00041822">
              <w:rPr>
                <w:sz w:val="22"/>
                <w:szCs w:val="22"/>
              </w:rPr>
              <w:t>4)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w:t>
            </w:r>
          </w:p>
          <w:p w:rsidR="005B51A4" w:rsidRPr="00041822" w:rsidRDefault="005B51A4" w:rsidP="005B51A4">
            <w:pPr>
              <w:widowControl w:val="0"/>
              <w:tabs>
                <w:tab w:val="left" w:pos="601"/>
              </w:tabs>
              <w:spacing w:before="60"/>
              <w:ind w:left="34"/>
              <w:jc w:val="both"/>
              <w:rPr>
                <w:sz w:val="22"/>
                <w:szCs w:val="22"/>
              </w:rPr>
            </w:pPr>
            <w:r w:rsidRPr="00041822">
              <w:rPr>
                <w:sz w:val="22"/>
                <w:szCs w:val="22"/>
              </w:rPr>
              <w:t>Инструкция по заполнению заявки Участником Аукциона:</w:t>
            </w:r>
          </w:p>
          <w:p w:rsidR="005B51A4" w:rsidRPr="00041822" w:rsidRDefault="005B51A4" w:rsidP="005B51A4">
            <w:pPr>
              <w:widowControl w:val="0"/>
              <w:tabs>
                <w:tab w:val="left" w:pos="601"/>
              </w:tabs>
              <w:ind w:left="34" w:firstLine="284"/>
              <w:jc w:val="both"/>
              <w:rPr>
                <w:sz w:val="22"/>
                <w:szCs w:val="22"/>
              </w:rPr>
            </w:pPr>
            <w:r w:rsidRPr="00041822">
              <w:rPr>
                <w:sz w:val="22"/>
                <w:szCs w:val="22"/>
              </w:rPr>
              <w:t>В случае, если Участник закупки планирует принять участие в Аукционе, он должен подготовить и подать первую и вторую части заявки на участие в Аукционе.</w:t>
            </w:r>
          </w:p>
          <w:p w:rsidR="005B51A4" w:rsidRPr="00041822" w:rsidRDefault="005B51A4" w:rsidP="005B51A4">
            <w:pPr>
              <w:widowControl w:val="0"/>
              <w:tabs>
                <w:tab w:val="left" w:pos="601"/>
              </w:tabs>
              <w:ind w:left="34" w:firstLine="284"/>
              <w:jc w:val="both"/>
              <w:rPr>
                <w:sz w:val="22"/>
                <w:szCs w:val="22"/>
              </w:rPr>
            </w:pPr>
            <w:r w:rsidRPr="00041822">
              <w:rPr>
                <w:sz w:val="22"/>
                <w:szCs w:val="22"/>
              </w:rPr>
              <w:t>Предполагается, что Участник Аукциона изучит всю настоящую Документацию, включая изменения, дополнения к настоящей Документации и разъяснения к настоящей Документации.</w:t>
            </w:r>
          </w:p>
          <w:p w:rsidR="005B51A4" w:rsidRPr="00041822" w:rsidRDefault="005B51A4" w:rsidP="005B51A4">
            <w:pPr>
              <w:widowControl w:val="0"/>
              <w:tabs>
                <w:tab w:val="left" w:pos="601"/>
              </w:tabs>
              <w:ind w:left="34" w:firstLine="284"/>
              <w:jc w:val="both"/>
              <w:rPr>
                <w:sz w:val="22"/>
                <w:szCs w:val="22"/>
              </w:rPr>
            </w:pPr>
            <w:r w:rsidRPr="00041822">
              <w:rPr>
                <w:sz w:val="22"/>
                <w:szCs w:val="22"/>
              </w:rPr>
              <w:t>При заполнении заявки участник закупки руководствуется порядком, определенным регламентом функционирования электронной торговой площадки. Информация, представленная в заявке, не должна содержать сведений, влекущих двоякое толкование положений заявки, либо порождающих неопределенности.</w:t>
            </w:r>
          </w:p>
          <w:p w:rsidR="0014349F" w:rsidRPr="00571C72" w:rsidRDefault="005B51A4" w:rsidP="00D61A4A">
            <w:pPr>
              <w:widowControl w:val="0"/>
              <w:tabs>
                <w:tab w:val="left" w:pos="601"/>
              </w:tabs>
              <w:ind w:left="34"/>
              <w:jc w:val="both"/>
              <w:rPr>
                <w:sz w:val="22"/>
                <w:szCs w:val="22"/>
              </w:rPr>
            </w:pPr>
            <w:r w:rsidRPr="00041822">
              <w:rPr>
                <w:sz w:val="22"/>
                <w:szCs w:val="22"/>
              </w:rPr>
              <w:t xml:space="preserve">Заявка на участие в Аукционе должна быть подписана усиленной электронной подписью лица, имеющего право действовать от имени Участника Аукциона – юридического лица (в том числе на регистрацию </w:t>
            </w:r>
            <w:r w:rsidRPr="00041822">
              <w:rPr>
                <w:sz w:val="22"/>
                <w:szCs w:val="22"/>
              </w:rPr>
              <w:lastRenderedPageBreak/>
              <w:t>на электронных аукционах).</w:t>
            </w:r>
          </w:p>
        </w:tc>
      </w:tr>
      <w:tr w:rsidR="0014349F" w:rsidRPr="00571C72" w:rsidTr="00041822">
        <w:trPr>
          <w:trHeight w:val="70"/>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jc w:val="center"/>
              <w:rPr>
                <w:b/>
                <w:color w:val="000000"/>
                <w:spacing w:val="3"/>
                <w:sz w:val="22"/>
                <w:szCs w:val="22"/>
                <w:lang w:eastAsia="ar-SA"/>
              </w:rPr>
            </w:pPr>
            <w:r w:rsidRPr="00571C72">
              <w:rPr>
                <w:sz w:val="22"/>
                <w:szCs w:val="22"/>
              </w:rPr>
              <w:t>Язык заявки на участие в Аукционе</w:t>
            </w:r>
          </w:p>
        </w:tc>
        <w:tc>
          <w:tcPr>
            <w:tcW w:w="7230" w:type="dxa"/>
            <w:tcBorders>
              <w:top w:val="single" w:sz="4" w:space="0" w:color="000000"/>
              <w:left w:val="single" w:sz="4" w:space="0" w:color="000000"/>
              <w:bottom w:val="single" w:sz="4" w:space="0" w:color="000000"/>
              <w:right w:val="single" w:sz="4" w:space="0" w:color="000000"/>
            </w:tcBorders>
            <w:vAlign w:val="center"/>
          </w:tcPr>
          <w:p w:rsidR="0014349F" w:rsidRPr="00571C72" w:rsidRDefault="0014349F" w:rsidP="00D1427F">
            <w:pPr>
              <w:widowControl w:val="0"/>
              <w:snapToGrid w:val="0"/>
              <w:rPr>
                <w:color w:val="000000"/>
                <w:spacing w:val="3"/>
                <w:sz w:val="22"/>
                <w:szCs w:val="22"/>
                <w:lang w:eastAsia="ar-SA"/>
              </w:rPr>
            </w:pPr>
            <w:r w:rsidRPr="00571C72">
              <w:rPr>
                <w:b/>
                <w:color w:val="000000"/>
                <w:spacing w:val="3"/>
                <w:sz w:val="22"/>
                <w:szCs w:val="22"/>
              </w:rPr>
              <w:t xml:space="preserve">Язык заявки на участие в Аукционе: </w:t>
            </w:r>
            <w:r w:rsidRPr="00571C72">
              <w:rPr>
                <w:color w:val="000000"/>
                <w:spacing w:val="3"/>
                <w:sz w:val="22"/>
                <w:szCs w:val="22"/>
              </w:rPr>
              <w:t>русский.</w:t>
            </w:r>
          </w:p>
        </w:tc>
      </w:tr>
      <w:tr w:rsidR="0014349F" w:rsidRPr="00571C72" w:rsidTr="00041822">
        <w:trPr>
          <w:trHeight w:val="283"/>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jc w:val="center"/>
              <w:rPr>
                <w:sz w:val="22"/>
                <w:szCs w:val="22"/>
              </w:rPr>
            </w:pPr>
            <w:r w:rsidRPr="00571C72">
              <w:rPr>
                <w:sz w:val="22"/>
                <w:szCs w:val="22"/>
              </w:rPr>
              <w:t>Срок, место и порядок подачи заявок на участие в Аукционе</w:t>
            </w:r>
          </w:p>
        </w:tc>
        <w:tc>
          <w:tcPr>
            <w:tcW w:w="7230" w:type="dxa"/>
            <w:tcBorders>
              <w:top w:val="single" w:sz="4" w:space="0" w:color="000000"/>
              <w:left w:val="single" w:sz="4" w:space="0" w:color="000000"/>
              <w:bottom w:val="single" w:sz="4" w:space="0" w:color="000000"/>
              <w:right w:val="single" w:sz="4" w:space="0" w:color="000000"/>
            </w:tcBorders>
          </w:tcPr>
          <w:p w:rsidR="005B51A4" w:rsidRPr="00571C72" w:rsidRDefault="005B51A4" w:rsidP="005B51A4">
            <w:pPr>
              <w:widowControl w:val="0"/>
              <w:snapToGrid w:val="0"/>
              <w:spacing w:after="60"/>
              <w:jc w:val="both"/>
              <w:rPr>
                <w:sz w:val="22"/>
                <w:szCs w:val="22"/>
              </w:rPr>
            </w:pPr>
            <w:r w:rsidRPr="00571C72">
              <w:rPr>
                <w:b/>
                <w:sz w:val="22"/>
                <w:szCs w:val="22"/>
              </w:rPr>
              <w:t xml:space="preserve">Дата начала подачи заявок на участие в Аукционе: </w:t>
            </w:r>
            <w:r w:rsidRPr="00571C72">
              <w:rPr>
                <w:sz w:val="22"/>
                <w:szCs w:val="22"/>
              </w:rPr>
              <w:t>Участник Аукциона вправе подать заявку на участие в таком аукционе в любое время с момента размещения извещения о его проведении.</w:t>
            </w:r>
          </w:p>
          <w:p w:rsidR="005B51A4" w:rsidRPr="00DA6367" w:rsidRDefault="005B51A4" w:rsidP="005B51A4">
            <w:pPr>
              <w:widowControl w:val="0"/>
              <w:snapToGrid w:val="0"/>
              <w:jc w:val="both"/>
              <w:rPr>
                <w:b/>
                <w:sz w:val="22"/>
                <w:szCs w:val="22"/>
              </w:rPr>
            </w:pPr>
            <w:r w:rsidRPr="00DA6367">
              <w:rPr>
                <w:b/>
                <w:sz w:val="22"/>
                <w:szCs w:val="22"/>
              </w:rPr>
              <w:t xml:space="preserve">Дата окончания срока подачи заявок на участие в Аукционе: </w:t>
            </w:r>
          </w:p>
          <w:p w:rsidR="005B51A4" w:rsidRPr="00B96D43" w:rsidRDefault="005B51A4" w:rsidP="005B51A4">
            <w:pPr>
              <w:widowControl w:val="0"/>
              <w:snapToGrid w:val="0"/>
              <w:jc w:val="both"/>
              <w:rPr>
                <w:b/>
                <w:sz w:val="22"/>
                <w:szCs w:val="22"/>
              </w:rPr>
            </w:pPr>
            <w:r w:rsidRPr="00DA6367">
              <w:rPr>
                <w:b/>
                <w:sz w:val="22"/>
                <w:szCs w:val="22"/>
              </w:rPr>
              <w:t>«</w:t>
            </w:r>
            <w:r w:rsidR="00DA6367" w:rsidRPr="00DA6367">
              <w:rPr>
                <w:b/>
                <w:sz w:val="22"/>
                <w:szCs w:val="22"/>
              </w:rPr>
              <w:t>8</w:t>
            </w:r>
            <w:r w:rsidRPr="00DA6367">
              <w:rPr>
                <w:b/>
                <w:sz w:val="22"/>
                <w:szCs w:val="22"/>
              </w:rPr>
              <w:t xml:space="preserve">» </w:t>
            </w:r>
            <w:r w:rsidR="00DA6367" w:rsidRPr="00DA6367">
              <w:rPr>
                <w:b/>
                <w:sz w:val="22"/>
                <w:szCs w:val="22"/>
              </w:rPr>
              <w:t>июня</w:t>
            </w:r>
            <w:r w:rsidR="001B2186" w:rsidRPr="00DA6367">
              <w:rPr>
                <w:b/>
                <w:sz w:val="22"/>
                <w:szCs w:val="22"/>
              </w:rPr>
              <w:t xml:space="preserve"> </w:t>
            </w:r>
            <w:r w:rsidR="00F079A1" w:rsidRPr="00DA6367">
              <w:rPr>
                <w:b/>
                <w:sz w:val="22"/>
                <w:szCs w:val="22"/>
              </w:rPr>
              <w:t>2018</w:t>
            </w:r>
            <w:r w:rsidRPr="00DA6367">
              <w:rPr>
                <w:b/>
                <w:sz w:val="22"/>
                <w:szCs w:val="22"/>
              </w:rPr>
              <w:t xml:space="preserve"> года </w:t>
            </w:r>
            <w:r w:rsidR="00DA6367" w:rsidRPr="00DA6367">
              <w:rPr>
                <w:b/>
                <w:sz w:val="22"/>
                <w:szCs w:val="22"/>
              </w:rPr>
              <w:t>1</w:t>
            </w:r>
            <w:r w:rsidR="001B2186" w:rsidRPr="00DA6367">
              <w:rPr>
                <w:b/>
                <w:sz w:val="22"/>
                <w:szCs w:val="22"/>
              </w:rPr>
              <w:t>8</w:t>
            </w:r>
            <w:r w:rsidRPr="00DA6367">
              <w:rPr>
                <w:b/>
                <w:sz w:val="22"/>
                <w:szCs w:val="22"/>
              </w:rPr>
              <w:t xml:space="preserve"> часов </w:t>
            </w:r>
            <w:r w:rsidR="00DA6367" w:rsidRPr="00DA6367">
              <w:rPr>
                <w:b/>
                <w:sz w:val="22"/>
                <w:szCs w:val="22"/>
              </w:rPr>
              <w:t>0</w:t>
            </w:r>
            <w:r w:rsidRPr="00DA6367">
              <w:rPr>
                <w:b/>
                <w:sz w:val="22"/>
                <w:szCs w:val="22"/>
              </w:rPr>
              <w:t>0 мин (время Новосибирское).</w:t>
            </w:r>
          </w:p>
          <w:p w:rsidR="005B51A4" w:rsidRPr="00571C72" w:rsidRDefault="005B51A4" w:rsidP="005B51A4">
            <w:pPr>
              <w:widowControl w:val="0"/>
              <w:snapToGrid w:val="0"/>
              <w:spacing w:after="60"/>
              <w:jc w:val="both"/>
              <w:rPr>
                <w:sz w:val="22"/>
                <w:szCs w:val="22"/>
              </w:rPr>
            </w:pPr>
            <w:r w:rsidRPr="00571C72">
              <w:rPr>
                <w:sz w:val="22"/>
                <w:szCs w:val="22"/>
              </w:rPr>
              <w:t>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Закона № 44-ФЗ.</w:t>
            </w:r>
          </w:p>
          <w:p w:rsidR="005B51A4" w:rsidRPr="00571C72" w:rsidRDefault="005B51A4" w:rsidP="005B51A4">
            <w:pPr>
              <w:widowControl w:val="0"/>
              <w:snapToGrid w:val="0"/>
              <w:jc w:val="both"/>
              <w:rPr>
                <w:b/>
                <w:sz w:val="22"/>
                <w:szCs w:val="22"/>
              </w:rPr>
            </w:pPr>
            <w:r w:rsidRPr="00571C72">
              <w:rPr>
                <w:b/>
                <w:sz w:val="22"/>
                <w:szCs w:val="22"/>
              </w:rPr>
              <w:t>Порядок подачи заявок на участие в Аукционе:</w:t>
            </w:r>
          </w:p>
          <w:p w:rsidR="0014349F" w:rsidRPr="00571C72" w:rsidRDefault="005B51A4" w:rsidP="005B51A4">
            <w:pPr>
              <w:widowControl w:val="0"/>
              <w:snapToGrid w:val="0"/>
              <w:jc w:val="both"/>
              <w:rPr>
                <w:b/>
                <w:color w:val="000000"/>
                <w:spacing w:val="3"/>
                <w:sz w:val="22"/>
                <w:szCs w:val="22"/>
              </w:rPr>
            </w:pPr>
            <w:r w:rsidRPr="00571C72">
              <w:rPr>
                <w:sz w:val="22"/>
                <w:szCs w:val="22"/>
              </w:rPr>
              <w:t>Заявка на участие в Аукционе направляется Участником Аукциона оператору электронной площадки ЗАО "Сбербанк-АСТ" www.sberbank-ast.ru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одновременно. Участник Аукциона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 № 44-ФЗ.</w:t>
            </w:r>
          </w:p>
        </w:tc>
      </w:tr>
      <w:tr w:rsidR="0014349F" w:rsidRPr="00571C72" w:rsidTr="00041822">
        <w:trPr>
          <w:cantSplit/>
          <w:trHeight w:val="70"/>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r w:rsidRPr="00571C72">
              <w:rPr>
                <w:sz w:val="22"/>
                <w:szCs w:val="22"/>
              </w:rPr>
              <w:br w:type="page"/>
            </w: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14349F" w:rsidP="00353BB7">
            <w:pPr>
              <w:widowControl w:val="0"/>
              <w:snapToGrid w:val="0"/>
              <w:jc w:val="center"/>
              <w:rPr>
                <w:sz w:val="22"/>
                <w:szCs w:val="22"/>
                <w:lang w:eastAsia="ar-SA"/>
              </w:rPr>
            </w:pPr>
            <w:r w:rsidRPr="00571C72">
              <w:rPr>
                <w:sz w:val="22"/>
                <w:szCs w:val="22"/>
              </w:rPr>
              <w:t>Дата окончания срока рассмотрения заявок на участие в Аукционе</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14349F" w:rsidRPr="00D61A4A" w:rsidRDefault="005B51A4" w:rsidP="001B2186">
            <w:pPr>
              <w:widowControl w:val="0"/>
              <w:snapToGrid w:val="0"/>
              <w:rPr>
                <w:b/>
                <w:sz w:val="22"/>
                <w:szCs w:val="22"/>
                <w:highlight w:val="yellow"/>
              </w:rPr>
            </w:pPr>
            <w:r w:rsidRPr="00DA6367">
              <w:rPr>
                <w:b/>
                <w:sz w:val="22"/>
                <w:szCs w:val="22"/>
              </w:rPr>
              <w:t>Дата окончания срока рассмотрения первых частей заявок на участие в Аукционе:</w:t>
            </w:r>
            <w:r w:rsidRPr="00DA6367">
              <w:rPr>
                <w:b/>
                <w:sz w:val="22"/>
                <w:szCs w:val="22"/>
                <w:lang w:eastAsia="ar-SA"/>
              </w:rPr>
              <w:t xml:space="preserve"> </w:t>
            </w:r>
            <w:r w:rsidR="00353BB7" w:rsidRPr="00DA6367">
              <w:rPr>
                <w:b/>
                <w:sz w:val="22"/>
                <w:szCs w:val="22"/>
              </w:rPr>
              <w:t>«</w:t>
            </w:r>
            <w:r w:rsidR="00E7237C">
              <w:rPr>
                <w:b/>
                <w:sz w:val="22"/>
                <w:szCs w:val="22"/>
              </w:rPr>
              <w:t>13</w:t>
            </w:r>
            <w:r w:rsidR="00353BB7" w:rsidRPr="00DA6367">
              <w:rPr>
                <w:b/>
                <w:sz w:val="22"/>
                <w:szCs w:val="22"/>
              </w:rPr>
              <w:t xml:space="preserve">» </w:t>
            </w:r>
            <w:r w:rsidR="00DA6367">
              <w:rPr>
                <w:b/>
                <w:sz w:val="22"/>
                <w:szCs w:val="22"/>
              </w:rPr>
              <w:t>июн</w:t>
            </w:r>
            <w:r w:rsidR="00F079A1" w:rsidRPr="00DA6367">
              <w:rPr>
                <w:b/>
                <w:sz w:val="22"/>
                <w:szCs w:val="22"/>
              </w:rPr>
              <w:t>я 2018</w:t>
            </w:r>
            <w:r w:rsidRPr="00DA6367">
              <w:rPr>
                <w:b/>
                <w:sz w:val="22"/>
                <w:szCs w:val="22"/>
              </w:rPr>
              <w:t xml:space="preserve"> г.</w:t>
            </w:r>
          </w:p>
        </w:tc>
      </w:tr>
      <w:tr w:rsidR="0014349F" w:rsidRPr="00571C72" w:rsidTr="00041822">
        <w:trPr>
          <w:cantSplit/>
          <w:trHeight w:val="502"/>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14349F" w:rsidP="00353BB7">
            <w:pPr>
              <w:widowControl w:val="0"/>
              <w:snapToGrid w:val="0"/>
              <w:jc w:val="center"/>
              <w:rPr>
                <w:sz w:val="22"/>
                <w:szCs w:val="22"/>
              </w:rPr>
            </w:pPr>
            <w:r w:rsidRPr="00571C72">
              <w:rPr>
                <w:sz w:val="22"/>
                <w:szCs w:val="22"/>
              </w:rPr>
              <w:t>Дата проведения Аукциона</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D61A4A" w:rsidRDefault="005B51A4" w:rsidP="001B2186">
            <w:pPr>
              <w:widowControl w:val="0"/>
              <w:snapToGrid w:val="0"/>
              <w:rPr>
                <w:b/>
                <w:sz w:val="22"/>
                <w:szCs w:val="22"/>
                <w:highlight w:val="yellow"/>
                <w:lang w:eastAsia="ar-SA"/>
              </w:rPr>
            </w:pPr>
            <w:r w:rsidRPr="00DA6367">
              <w:rPr>
                <w:b/>
                <w:sz w:val="22"/>
                <w:szCs w:val="22"/>
              </w:rPr>
              <w:t xml:space="preserve">Дата проведения Аукциона: </w:t>
            </w:r>
            <w:r w:rsidR="00353BB7" w:rsidRPr="00DA6367">
              <w:rPr>
                <w:b/>
                <w:sz w:val="22"/>
                <w:szCs w:val="22"/>
              </w:rPr>
              <w:t>«</w:t>
            </w:r>
            <w:r w:rsidR="00E7237C">
              <w:rPr>
                <w:b/>
                <w:sz w:val="22"/>
                <w:szCs w:val="22"/>
              </w:rPr>
              <w:t>18</w:t>
            </w:r>
            <w:r w:rsidR="00353BB7" w:rsidRPr="00DA6367">
              <w:rPr>
                <w:b/>
                <w:sz w:val="22"/>
                <w:szCs w:val="22"/>
              </w:rPr>
              <w:t xml:space="preserve">» </w:t>
            </w:r>
            <w:r w:rsidR="00DA6367">
              <w:rPr>
                <w:b/>
                <w:sz w:val="22"/>
                <w:szCs w:val="22"/>
              </w:rPr>
              <w:t>июня</w:t>
            </w:r>
            <w:r w:rsidR="00F079A1" w:rsidRPr="00DA6367">
              <w:rPr>
                <w:b/>
                <w:sz w:val="22"/>
                <w:szCs w:val="22"/>
              </w:rPr>
              <w:t> 2018</w:t>
            </w:r>
            <w:r w:rsidRPr="00DA6367">
              <w:rPr>
                <w:b/>
                <w:sz w:val="22"/>
                <w:szCs w:val="22"/>
              </w:rPr>
              <w:t xml:space="preserve"> г.</w:t>
            </w:r>
          </w:p>
        </w:tc>
      </w:tr>
      <w:tr w:rsidR="0014349F" w:rsidRPr="00571C72" w:rsidTr="00041822">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14349F" w:rsidP="00353BB7">
            <w:pPr>
              <w:widowControl w:val="0"/>
              <w:snapToGrid w:val="0"/>
              <w:jc w:val="center"/>
              <w:rPr>
                <w:sz w:val="22"/>
                <w:szCs w:val="22"/>
              </w:rPr>
            </w:pPr>
            <w:r w:rsidRPr="00571C72">
              <w:rPr>
                <w:sz w:val="22"/>
                <w:szCs w:val="22"/>
              </w:rPr>
              <w:t>Срок подписания Контракта</w:t>
            </w:r>
          </w:p>
        </w:tc>
        <w:tc>
          <w:tcPr>
            <w:tcW w:w="7230" w:type="dxa"/>
            <w:tcBorders>
              <w:top w:val="single" w:sz="4" w:space="0" w:color="000000"/>
              <w:left w:val="single" w:sz="4" w:space="0" w:color="000000"/>
              <w:bottom w:val="single" w:sz="4" w:space="0" w:color="000000"/>
              <w:right w:val="single" w:sz="4" w:space="0" w:color="000000"/>
            </w:tcBorders>
            <w:hideMark/>
          </w:tcPr>
          <w:p w:rsidR="00353BB7" w:rsidRPr="00571C72" w:rsidRDefault="00353BB7" w:rsidP="00353BB7">
            <w:pPr>
              <w:widowControl w:val="0"/>
              <w:snapToGrid w:val="0"/>
              <w:jc w:val="both"/>
              <w:rPr>
                <w:b/>
                <w:sz w:val="22"/>
                <w:szCs w:val="22"/>
              </w:rPr>
            </w:pPr>
            <w:r w:rsidRPr="00571C72">
              <w:rPr>
                <w:b/>
                <w:sz w:val="22"/>
                <w:szCs w:val="22"/>
              </w:rPr>
              <w:t>Срок подписания Контракта:</w:t>
            </w:r>
          </w:p>
          <w:p w:rsidR="00353BB7" w:rsidRPr="00571C72" w:rsidRDefault="00353BB7" w:rsidP="00353BB7">
            <w:pPr>
              <w:widowControl w:val="0"/>
              <w:tabs>
                <w:tab w:val="left" w:pos="601"/>
              </w:tabs>
              <w:autoSpaceDE w:val="0"/>
              <w:autoSpaceDN w:val="0"/>
              <w:adjustRightInd w:val="0"/>
              <w:ind w:firstLine="318"/>
              <w:jc w:val="both"/>
              <w:rPr>
                <w:sz w:val="22"/>
                <w:szCs w:val="22"/>
              </w:rPr>
            </w:pPr>
            <w:r w:rsidRPr="00571C72">
              <w:rPr>
                <w:sz w:val="22"/>
                <w:szCs w:val="22"/>
              </w:rPr>
              <w:t>1. По результатам Аукциона Контракт заключается с победителем Аукциона, а в случаях, предусмотренных статьей 70 Закона № 44-ФЗ, с иным Участником Аукциона, заявка которого на участие в Аукционе признана соответствующей требованиям, установленным Документацией.</w:t>
            </w:r>
          </w:p>
          <w:p w:rsidR="00353BB7" w:rsidRPr="00571C72" w:rsidRDefault="00353BB7" w:rsidP="00353BB7">
            <w:pPr>
              <w:widowControl w:val="0"/>
              <w:autoSpaceDE w:val="0"/>
              <w:autoSpaceDN w:val="0"/>
              <w:adjustRightInd w:val="0"/>
              <w:ind w:firstLine="318"/>
              <w:jc w:val="both"/>
              <w:rPr>
                <w:sz w:val="22"/>
                <w:szCs w:val="22"/>
              </w:rPr>
            </w:pPr>
            <w:r w:rsidRPr="00571C72">
              <w:rPr>
                <w:sz w:val="22"/>
                <w:szCs w:val="22"/>
              </w:rPr>
              <w:t>2. В течение пяти дней с даты размещения в единой информационной системе протокола подведения итогов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Аукциона, с которым заключается Контракт, указанной в заявке на участие в Аукционе его Участника, в проект Контракта, прилагаемый к Документации.</w:t>
            </w:r>
          </w:p>
          <w:p w:rsidR="00353BB7" w:rsidRPr="00571C72" w:rsidRDefault="00353BB7" w:rsidP="00353BB7">
            <w:pPr>
              <w:widowControl w:val="0"/>
              <w:autoSpaceDE w:val="0"/>
              <w:autoSpaceDN w:val="0"/>
              <w:adjustRightInd w:val="0"/>
              <w:ind w:firstLine="318"/>
              <w:jc w:val="both"/>
              <w:rPr>
                <w:sz w:val="22"/>
                <w:szCs w:val="22"/>
              </w:rPr>
            </w:pPr>
            <w:r w:rsidRPr="00571C72">
              <w:rPr>
                <w:sz w:val="22"/>
                <w:szCs w:val="22"/>
              </w:rPr>
              <w:t>3. В течение пяти дней с даты размещения Заказчиком в единой информационной системе проекта Контракта победитель Аукциона размещает в единой информационной системе проект Контракта, подписанный лицом, имеющим право действовать от имени победителя Аукциона.</w:t>
            </w:r>
          </w:p>
          <w:p w:rsidR="00353BB7" w:rsidRPr="00571C72" w:rsidRDefault="00353BB7" w:rsidP="00353BB7">
            <w:pPr>
              <w:widowControl w:val="0"/>
              <w:tabs>
                <w:tab w:val="left" w:pos="601"/>
              </w:tabs>
              <w:autoSpaceDE w:val="0"/>
              <w:autoSpaceDN w:val="0"/>
              <w:adjustRightInd w:val="0"/>
              <w:ind w:firstLine="318"/>
              <w:jc w:val="both"/>
              <w:rPr>
                <w:sz w:val="22"/>
                <w:szCs w:val="22"/>
              </w:rPr>
            </w:pPr>
            <w:r w:rsidRPr="00571C72">
              <w:rPr>
                <w:sz w:val="22"/>
                <w:szCs w:val="22"/>
              </w:rPr>
              <w:t>4. Победитель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353BB7" w:rsidRPr="00571C72" w:rsidRDefault="00353BB7" w:rsidP="00353BB7">
            <w:pPr>
              <w:widowControl w:val="0"/>
              <w:autoSpaceDE w:val="0"/>
              <w:autoSpaceDN w:val="0"/>
              <w:adjustRightInd w:val="0"/>
              <w:ind w:firstLine="318"/>
              <w:jc w:val="both"/>
              <w:rPr>
                <w:sz w:val="22"/>
                <w:szCs w:val="22"/>
              </w:rPr>
            </w:pPr>
            <w:r w:rsidRPr="00571C72">
              <w:rPr>
                <w:sz w:val="22"/>
                <w:szCs w:val="22"/>
              </w:rPr>
              <w:t xml:space="preserve">5. В течение трех рабочих дней с даты размещения победителем Аукциона в единой информационной системе протокола разногласий Заказчик рассматривает протокол разногласий и без своей подписи </w:t>
            </w:r>
            <w:r w:rsidRPr="00571C72">
              <w:rPr>
                <w:sz w:val="22"/>
                <w:szCs w:val="22"/>
              </w:rPr>
              <w:lastRenderedPageBreak/>
              <w:t>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Аукциона.</w:t>
            </w:r>
          </w:p>
          <w:p w:rsidR="00353BB7" w:rsidRPr="00571C72" w:rsidRDefault="00353BB7" w:rsidP="00353BB7">
            <w:pPr>
              <w:widowControl w:val="0"/>
              <w:autoSpaceDE w:val="0"/>
              <w:autoSpaceDN w:val="0"/>
              <w:adjustRightInd w:val="0"/>
              <w:ind w:firstLine="318"/>
              <w:jc w:val="both"/>
              <w:rPr>
                <w:sz w:val="22"/>
                <w:szCs w:val="22"/>
              </w:rPr>
            </w:pPr>
            <w:r w:rsidRPr="00571C72">
              <w:rPr>
                <w:sz w:val="22"/>
                <w:szCs w:val="22"/>
              </w:rPr>
              <w:t>6. В течение трех рабочих дней с даты размещения Заказчиком в единой информационной системе документов, предусмотренных частью 5 настоящего раздела, победитель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Аукциона.</w:t>
            </w:r>
          </w:p>
          <w:p w:rsidR="00353BB7" w:rsidRPr="00571C72" w:rsidRDefault="00353BB7" w:rsidP="00353BB7">
            <w:pPr>
              <w:widowControl w:val="0"/>
              <w:autoSpaceDE w:val="0"/>
              <w:autoSpaceDN w:val="0"/>
              <w:adjustRightInd w:val="0"/>
              <w:ind w:firstLine="318"/>
              <w:jc w:val="both"/>
              <w:rPr>
                <w:sz w:val="22"/>
                <w:szCs w:val="22"/>
              </w:rPr>
            </w:pPr>
            <w:r w:rsidRPr="00571C72">
              <w:rPr>
                <w:sz w:val="22"/>
                <w:szCs w:val="22"/>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Аукциона,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53BB7" w:rsidRPr="00571C72" w:rsidRDefault="00353BB7" w:rsidP="00353BB7">
            <w:pPr>
              <w:widowControl w:val="0"/>
              <w:autoSpaceDE w:val="0"/>
              <w:autoSpaceDN w:val="0"/>
              <w:adjustRightInd w:val="0"/>
              <w:ind w:firstLine="318"/>
              <w:jc w:val="both"/>
              <w:rPr>
                <w:sz w:val="22"/>
                <w:szCs w:val="22"/>
              </w:rPr>
            </w:pPr>
            <w:r w:rsidRPr="00571C72">
              <w:rPr>
                <w:sz w:val="22"/>
                <w:szCs w:val="22"/>
              </w:rPr>
              <w:t>8. С момента размещения в единой информационной системе предусмотренного частью 7 настоящего раздела и подписанного Заказчиком Контракта он считается заключенным.</w:t>
            </w:r>
          </w:p>
          <w:p w:rsidR="00353BB7" w:rsidRPr="00571C72" w:rsidRDefault="00353BB7" w:rsidP="00353BB7">
            <w:pPr>
              <w:widowControl w:val="0"/>
              <w:autoSpaceDE w:val="0"/>
              <w:autoSpaceDN w:val="0"/>
              <w:adjustRightInd w:val="0"/>
              <w:spacing w:after="60"/>
              <w:ind w:firstLine="318"/>
              <w:jc w:val="both"/>
              <w:rPr>
                <w:sz w:val="22"/>
                <w:szCs w:val="22"/>
              </w:rPr>
            </w:pPr>
            <w:r w:rsidRPr="00571C72">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Аукциона.</w:t>
            </w:r>
          </w:p>
          <w:p w:rsidR="00353BB7" w:rsidRPr="00571C72" w:rsidRDefault="00353BB7" w:rsidP="00353BB7">
            <w:pPr>
              <w:widowControl w:val="0"/>
              <w:autoSpaceDE w:val="0"/>
              <w:autoSpaceDN w:val="0"/>
              <w:adjustRightInd w:val="0"/>
              <w:ind w:firstLine="318"/>
              <w:jc w:val="both"/>
              <w:rPr>
                <w:b/>
                <w:sz w:val="22"/>
                <w:szCs w:val="22"/>
              </w:rPr>
            </w:pPr>
            <w:r w:rsidRPr="00571C72">
              <w:rPr>
                <w:b/>
                <w:sz w:val="22"/>
                <w:szCs w:val="22"/>
              </w:rPr>
              <w:t xml:space="preserve">Условия признания победителя Аукциона или иного Участника Аукциона уклонившимися от заключения Контракта: </w:t>
            </w:r>
          </w:p>
          <w:p w:rsidR="00353BB7" w:rsidRPr="00571C72" w:rsidRDefault="00353BB7" w:rsidP="00353BB7">
            <w:pPr>
              <w:widowControl w:val="0"/>
              <w:autoSpaceDE w:val="0"/>
              <w:autoSpaceDN w:val="0"/>
              <w:adjustRightInd w:val="0"/>
              <w:spacing w:after="60"/>
              <w:ind w:firstLine="318"/>
              <w:jc w:val="both"/>
              <w:rPr>
                <w:sz w:val="22"/>
                <w:szCs w:val="22"/>
              </w:rPr>
            </w:pPr>
            <w:r w:rsidRPr="00571C72">
              <w:rPr>
                <w:sz w:val="22"/>
                <w:szCs w:val="22"/>
              </w:rPr>
              <w:t xml:space="preserve">Победитель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571C72">
                <w:rPr>
                  <w:sz w:val="22"/>
                  <w:szCs w:val="22"/>
                </w:rPr>
                <w:t>частью 4</w:t>
              </w:r>
            </w:hyperlink>
            <w:r w:rsidRPr="00571C72">
              <w:rPr>
                <w:sz w:val="22"/>
                <w:szCs w:val="22"/>
              </w:rPr>
              <w:t xml:space="preserve"> статьи 70 Закона № 44-ФЗ, по истечении тринадцати дней с даты размещения на Официальном сайте протокола подведения итогов Аукциона.</w:t>
            </w:r>
          </w:p>
          <w:p w:rsidR="00353BB7" w:rsidRPr="00571C72" w:rsidRDefault="00353BB7" w:rsidP="00353BB7">
            <w:pPr>
              <w:widowControl w:val="0"/>
              <w:snapToGrid w:val="0"/>
              <w:jc w:val="both"/>
              <w:rPr>
                <w:b/>
                <w:sz w:val="22"/>
                <w:szCs w:val="22"/>
              </w:rPr>
            </w:pPr>
            <w:r w:rsidRPr="00571C72">
              <w:rPr>
                <w:b/>
                <w:sz w:val="22"/>
                <w:szCs w:val="22"/>
              </w:rPr>
              <w:t>Срок, в течение которого Участник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71C72" w:rsidRDefault="00353BB7" w:rsidP="00353BB7">
            <w:pPr>
              <w:widowControl w:val="0"/>
              <w:snapToGrid w:val="0"/>
              <w:jc w:val="both"/>
              <w:rPr>
                <w:sz w:val="22"/>
                <w:szCs w:val="22"/>
              </w:rPr>
            </w:pPr>
            <w:r w:rsidRPr="00571C72">
              <w:rPr>
                <w:sz w:val="22"/>
                <w:szCs w:val="22"/>
              </w:rPr>
              <w:t>Не позднее десяти дней с даты получения от Заказчика проекта Контракта, составленного путем включения в проект Контракта, прилагаемый к Документации, условий его исполнения, предложенных этим Участником.</w:t>
            </w:r>
          </w:p>
        </w:tc>
      </w:tr>
      <w:tr w:rsidR="0014349F" w:rsidRPr="00571C72" w:rsidTr="00041822">
        <w:trPr>
          <w:trHeight w:val="212"/>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14349F" w:rsidP="00353BB7">
            <w:pPr>
              <w:widowControl w:val="0"/>
              <w:snapToGrid w:val="0"/>
              <w:jc w:val="center"/>
              <w:rPr>
                <w:sz w:val="22"/>
                <w:szCs w:val="22"/>
              </w:rPr>
            </w:pPr>
            <w:r w:rsidRPr="00571C72">
              <w:rPr>
                <w:sz w:val="22"/>
                <w:szCs w:val="22"/>
              </w:rPr>
              <w:t>Информация о возможности одностороннего отказа от исполнения Контракта</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14349F" w:rsidRPr="00571C72" w:rsidRDefault="00353BB7" w:rsidP="00202A03">
            <w:pPr>
              <w:widowControl w:val="0"/>
              <w:autoSpaceDE w:val="0"/>
              <w:snapToGrid w:val="0"/>
              <w:jc w:val="both"/>
              <w:rPr>
                <w:b/>
                <w:color w:val="000000"/>
                <w:sz w:val="22"/>
                <w:szCs w:val="22"/>
              </w:rPr>
            </w:pPr>
            <w:r w:rsidRPr="00571C72">
              <w:rPr>
                <w:b/>
                <w:color w:val="000000"/>
                <w:sz w:val="22"/>
                <w:szCs w:val="22"/>
              </w:rPr>
              <w:t xml:space="preserve">Возможность одностороннего отказа от исполнения Контракта: </w:t>
            </w:r>
            <w:r w:rsidRPr="00571C72">
              <w:rPr>
                <w:color w:val="000000"/>
                <w:sz w:val="22"/>
                <w:szCs w:val="22"/>
              </w:rPr>
              <w:t>односторонний отказ Сторон от исполнения Контракта возможен в соответствии со статьей 95 Закона № 44-ФЗ.</w:t>
            </w:r>
          </w:p>
        </w:tc>
      </w:tr>
      <w:tr w:rsidR="0014349F" w:rsidRPr="00571C72" w:rsidTr="00041822">
        <w:trPr>
          <w:trHeight w:val="212"/>
        </w:trPr>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snapToGrid w:val="0"/>
              <w:jc w:val="center"/>
              <w:rPr>
                <w:sz w:val="22"/>
                <w:szCs w:val="22"/>
              </w:rPr>
            </w:pPr>
            <w:r w:rsidRPr="00571C72">
              <w:rPr>
                <w:sz w:val="22"/>
                <w:szCs w:val="22"/>
              </w:rPr>
              <w:t xml:space="preserve">Информация о возможности отменить определение поставщика </w:t>
            </w:r>
            <w:r w:rsidRPr="00571C72">
              <w:rPr>
                <w:sz w:val="22"/>
                <w:szCs w:val="22"/>
              </w:rPr>
              <w:lastRenderedPageBreak/>
              <w:t>(подрядчика, исполнителя)</w:t>
            </w:r>
          </w:p>
        </w:tc>
        <w:tc>
          <w:tcPr>
            <w:tcW w:w="7230" w:type="dxa"/>
            <w:tcBorders>
              <w:top w:val="single" w:sz="4" w:space="0" w:color="000000"/>
              <w:left w:val="single" w:sz="4" w:space="0" w:color="000000"/>
              <w:bottom w:val="single" w:sz="4" w:space="0" w:color="000000"/>
              <w:right w:val="single" w:sz="4" w:space="0" w:color="000000"/>
            </w:tcBorders>
          </w:tcPr>
          <w:p w:rsidR="0014349F" w:rsidRPr="00571C72" w:rsidRDefault="00353BB7" w:rsidP="008E6AEB">
            <w:pPr>
              <w:widowControl w:val="0"/>
              <w:autoSpaceDE w:val="0"/>
              <w:snapToGrid w:val="0"/>
              <w:jc w:val="both"/>
              <w:rPr>
                <w:sz w:val="22"/>
                <w:szCs w:val="22"/>
              </w:rPr>
            </w:pPr>
            <w:r w:rsidRPr="00571C72">
              <w:rPr>
                <w:sz w:val="22"/>
                <w:szCs w:val="22"/>
              </w:rPr>
              <w:lastRenderedPageBreak/>
              <w:t xml:space="preserve">Заказчик вправе отменить определение поставщика (подрядчика, исполнителя) не позднее чем за пять дней до даты окончания срока подачи заявок на участие в Аукционе. В этом случае Заказчик не позднее следующего рабочего дня после даты принятия решения об отмене </w:t>
            </w:r>
            <w:r w:rsidRPr="00571C72">
              <w:rPr>
                <w:sz w:val="22"/>
                <w:szCs w:val="22"/>
              </w:rPr>
              <w:lastRenderedPageBreak/>
              <w:t>определения поставщика (подрядчика, исполнителя) обязан внести соответствующие изменения в план-график.</w:t>
            </w:r>
          </w:p>
        </w:tc>
      </w:tr>
      <w:tr w:rsidR="0014349F" w:rsidRPr="00571C72" w:rsidTr="00041822">
        <w:trPr>
          <w:cantSplit/>
          <w:trHeight w:val="1683"/>
        </w:trPr>
        <w:tc>
          <w:tcPr>
            <w:tcW w:w="392" w:type="dxa"/>
            <w:tcBorders>
              <w:top w:val="single" w:sz="4" w:space="0" w:color="000000"/>
              <w:left w:val="single" w:sz="4" w:space="0" w:color="000000"/>
              <w:bottom w:val="single" w:sz="4" w:space="0" w:color="auto"/>
              <w:right w:val="nil"/>
            </w:tcBorders>
            <w:vAlign w:val="center"/>
          </w:tcPr>
          <w:p w:rsidR="0014349F" w:rsidRPr="00571C72" w:rsidRDefault="0014349F" w:rsidP="00353BB7">
            <w:pPr>
              <w:widowControl w:val="0"/>
              <w:numPr>
                <w:ilvl w:val="0"/>
                <w:numId w:val="66"/>
              </w:numPr>
              <w:snapToGrid w:val="0"/>
              <w:ind w:left="0" w:firstLine="0"/>
              <w:jc w:val="center"/>
              <w:rPr>
                <w:sz w:val="22"/>
                <w:szCs w:val="22"/>
                <w:lang w:eastAsia="ar-SA"/>
              </w:rPr>
            </w:pPr>
          </w:p>
        </w:tc>
        <w:tc>
          <w:tcPr>
            <w:tcW w:w="2551" w:type="dxa"/>
            <w:tcBorders>
              <w:top w:val="single" w:sz="4" w:space="0" w:color="000000"/>
              <w:left w:val="single" w:sz="4" w:space="0" w:color="000000"/>
              <w:bottom w:val="single" w:sz="4" w:space="0" w:color="auto"/>
              <w:right w:val="nil"/>
            </w:tcBorders>
            <w:vAlign w:val="center"/>
          </w:tcPr>
          <w:p w:rsidR="0014349F" w:rsidRPr="00073FF2" w:rsidRDefault="0014349F" w:rsidP="00353BB7">
            <w:pPr>
              <w:widowControl w:val="0"/>
              <w:snapToGrid w:val="0"/>
              <w:jc w:val="center"/>
              <w:rPr>
                <w:sz w:val="22"/>
                <w:szCs w:val="22"/>
              </w:rPr>
            </w:pPr>
            <w:r w:rsidRPr="00073FF2">
              <w:rPr>
                <w:sz w:val="22"/>
                <w:szCs w:val="22"/>
              </w:rPr>
              <w:t>Сайты в сети "Интернет", на которых размещена информация об Аукционе</w:t>
            </w:r>
          </w:p>
        </w:tc>
        <w:tc>
          <w:tcPr>
            <w:tcW w:w="7230" w:type="dxa"/>
            <w:tcBorders>
              <w:top w:val="single" w:sz="4" w:space="0" w:color="000000"/>
              <w:left w:val="single" w:sz="4" w:space="0" w:color="000000"/>
              <w:bottom w:val="single" w:sz="4" w:space="0" w:color="auto"/>
              <w:right w:val="single" w:sz="4" w:space="0" w:color="000000"/>
            </w:tcBorders>
          </w:tcPr>
          <w:p w:rsidR="00353BB7" w:rsidRPr="00243288" w:rsidRDefault="00353BB7" w:rsidP="00353BB7">
            <w:pPr>
              <w:widowControl w:val="0"/>
              <w:rPr>
                <w:sz w:val="22"/>
                <w:szCs w:val="22"/>
              </w:rPr>
            </w:pPr>
            <w:r w:rsidRPr="00243288">
              <w:rPr>
                <w:sz w:val="22"/>
                <w:szCs w:val="22"/>
              </w:rPr>
              <w:t>Сайты в информационно-телекоммуникационной сети "Интернет", на которых размещена информация об Аукционе:</w:t>
            </w:r>
          </w:p>
          <w:p w:rsidR="00353BB7" w:rsidRPr="00243288" w:rsidRDefault="00353BB7" w:rsidP="00353BB7">
            <w:pPr>
              <w:pStyle w:val="ConsNormal"/>
              <w:numPr>
                <w:ilvl w:val="0"/>
                <w:numId w:val="41"/>
              </w:numPr>
              <w:snapToGrid w:val="0"/>
              <w:ind w:right="0"/>
              <w:jc w:val="both"/>
              <w:rPr>
                <w:rFonts w:ascii="Times New Roman" w:hAnsi="Times New Roman" w:cs="Times New Roman"/>
                <w:sz w:val="22"/>
                <w:szCs w:val="22"/>
              </w:rPr>
            </w:pPr>
            <w:r w:rsidRPr="00243288">
              <w:rPr>
                <w:rFonts w:ascii="Times New Roman" w:hAnsi="Times New Roman" w:cs="Times New Roman"/>
                <w:sz w:val="22"/>
                <w:szCs w:val="22"/>
              </w:rPr>
              <w:t xml:space="preserve">официальный сайт Российской Федерации для размещения информации о размещении заказов </w:t>
            </w:r>
            <w:hyperlink r:id="rId11" w:history="1">
              <w:r w:rsidRPr="00243288">
                <w:rPr>
                  <w:rStyle w:val="af0"/>
                  <w:rFonts w:ascii="Times New Roman" w:hAnsi="Times New Roman" w:cs="Times New Roman"/>
                  <w:sz w:val="22"/>
                  <w:szCs w:val="22"/>
                </w:rPr>
                <w:t>www.zakupki.gov.ru</w:t>
              </w:r>
            </w:hyperlink>
            <w:r w:rsidRPr="00243288">
              <w:rPr>
                <w:rFonts w:ascii="Times New Roman" w:hAnsi="Times New Roman" w:cs="Times New Roman"/>
                <w:sz w:val="22"/>
                <w:szCs w:val="22"/>
              </w:rPr>
              <w:t>;</w:t>
            </w:r>
          </w:p>
          <w:p w:rsidR="00353BB7" w:rsidRPr="00243288" w:rsidRDefault="00353BB7" w:rsidP="00353BB7">
            <w:pPr>
              <w:pStyle w:val="ConsNormal"/>
              <w:numPr>
                <w:ilvl w:val="0"/>
                <w:numId w:val="41"/>
              </w:numPr>
              <w:ind w:left="357" w:right="0" w:hanging="357"/>
              <w:jc w:val="both"/>
              <w:rPr>
                <w:rFonts w:ascii="Times New Roman" w:hAnsi="Times New Roman" w:cs="Times New Roman"/>
                <w:sz w:val="22"/>
                <w:szCs w:val="22"/>
              </w:rPr>
            </w:pPr>
            <w:r w:rsidRPr="00243288">
              <w:rPr>
                <w:rFonts w:ascii="Times New Roman" w:hAnsi="Times New Roman" w:cs="Times New Roman"/>
                <w:sz w:val="22"/>
                <w:szCs w:val="22"/>
              </w:rPr>
              <w:t xml:space="preserve">сайт оператора электронной торговой площадки ЗАО "Сбербанк-АСТ" </w:t>
            </w:r>
            <w:r w:rsidRPr="00243288">
              <w:rPr>
                <w:rFonts w:ascii="Times New Roman" w:hAnsi="Times New Roman" w:cs="Times New Roman"/>
                <w:sz w:val="22"/>
                <w:szCs w:val="22"/>
              </w:rPr>
              <w:br/>
            </w:r>
            <w:hyperlink r:id="rId12" w:history="1">
              <w:r w:rsidRPr="00243288">
                <w:rPr>
                  <w:rStyle w:val="af0"/>
                  <w:rFonts w:ascii="Times New Roman" w:hAnsi="Times New Roman" w:cs="Times New Roman"/>
                  <w:sz w:val="22"/>
                  <w:szCs w:val="22"/>
                </w:rPr>
                <w:t>www.sberbank-ast.ru</w:t>
              </w:r>
            </w:hyperlink>
            <w:r w:rsidRPr="00243288">
              <w:rPr>
                <w:rFonts w:ascii="Times New Roman" w:hAnsi="Times New Roman" w:cs="Times New Roman"/>
                <w:sz w:val="22"/>
                <w:szCs w:val="22"/>
              </w:rPr>
              <w:t xml:space="preserve"> </w:t>
            </w:r>
          </w:p>
          <w:p w:rsidR="00353BB7" w:rsidRPr="00DA6367" w:rsidRDefault="00353BB7" w:rsidP="00353BB7">
            <w:pPr>
              <w:keepNext/>
              <w:keepLines/>
              <w:widowControl w:val="0"/>
              <w:autoSpaceDE w:val="0"/>
              <w:snapToGrid w:val="0"/>
              <w:jc w:val="both"/>
              <w:rPr>
                <w:b/>
                <w:sz w:val="22"/>
                <w:szCs w:val="22"/>
              </w:rPr>
            </w:pPr>
            <w:r w:rsidRPr="00DA6367">
              <w:rPr>
                <w:b/>
                <w:sz w:val="22"/>
                <w:szCs w:val="22"/>
              </w:rPr>
              <w:t xml:space="preserve">Дата размещения извещения о проведении Аукциона: </w:t>
            </w:r>
          </w:p>
          <w:p w:rsidR="0014349F" w:rsidRPr="00073FF2" w:rsidRDefault="00353BB7" w:rsidP="001B2186">
            <w:pPr>
              <w:keepNext/>
              <w:keepLines/>
              <w:widowControl w:val="0"/>
              <w:autoSpaceDE w:val="0"/>
              <w:snapToGrid w:val="0"/>
              <w:jc w:val="both"/>
              <w:rPr>
                <w:b/>
                <w:sz w:val="22"/>
                <w:szCs w:val="22"/>
              </w:rPr>
            </w:pPr>
            <w:r w:rsidRPr="00DA6367">
              <w:rPr>
                <w:b/>
                <w:sz w:val="22"/>
                <w:szCs w:val="22"/>
              </w:rPr>
              <w:t>«</w:t>
            </w:r>
            <w:r w:rsidR="00E7237C">
              <w:rPr>
                <w:b/>
                <w:sz w:val="22"/>
                <w:szCs w:val="22"/>
              </w:rPr>
              <w:t>31</w:t>
            </w:r>
            <w:r w:rsidRPr="00DA6367">
              <w:rPr>
                <w:b/>
                <w:sz w:val="22"/>
                <w:szCs w:val="22"/>
              </w:rPr>
              <w:t xml:space="preserve">» </w:t>
            </w:r>
            <w:r w:rsidR="00F079A1" w:rsidRPr="00DA6367">
              <w:rPr>
                <w:b/>
                <w:sz w:val="22"/>
                <w:szCs w:val="22"/>
              </w:rPr>
              <w:t>мая 2018</w:t>
            </w:r>
            <w:r w:rsidRPr="00DA6367">
              <w:rPr>
                <w:b/>
                <w:sz w:val="22"/>
                <w:szCs w:val="22"/>
              </w:rPr>
              <w:t> года.</w:t>
            </w:r>
          </w:p>
        </w:tc>
      </w:tr>
      <w:tr w:rsidR="0014349F" w:rsidRPr="00571C72" w:rsidTr="00041822">
        <w:tc>
          <w:tcPr>
            <w:tcW w:w="392" w:type="dxa"/>
            <w:tcBorders>
              <w:top w:val="single" w:sz="4" w:space="0" w:color="000000"/>
              <w:left w:val="single" w:sz="4" w:space="0" w:color="000000"/>
              <w:bottom w:val="single" w:sz="4" w:space="0" w:color="000000"/>
              <w:right w:val="nil"/>
            </w:tcBorders>
            <w:vAlign w:val="center"/>
          </w:tcPr>
          <w:p w:rsidR="0014349F" w:rsidRPr="00571C72" w:rsidRDefault="0014349F" w:rsidP="00353BB7">
            <w:pPr>
              <w:widowControl w:val="0"/>
              <w:numPr>
                <w:ilvl w:val="0"/>
                <w:numId w:val="66"/>
              </w:numPr>
              <w:snapToGrid w:val="0"/>
              <w:ind w:left="0" w:firstLine="0"/>
              <w:jc w:val="center"/>
              <w:rPr>
                <w:color w:val="000000"/>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571C72" w:rsidRDefault="0014349F" w:rsidP="00353BB7">
            <w:pPr>
              <w:widowControl w:val="0"/>
              <w:snapToGrid w:val="0"/>
              <w:jc w:val="center"/>
              <w:rPr>
                <w:color w:val="000000"/>
                <w:sz w:val="22"/>
                <w:szCs w:val="22"/>
              </w:rPr>
            </w:pPr>
            <w:r w:rsidRPr="00571C72">
              <w:rPr>
                <w:color w:val="000000"/>
                <w:sz w:val="22"/>
                <w:szCs w:val="22"/>
              </w:rPr>
              <w:t>Реквизиты счета Заказчика</w:t>
            </w:r>
          </w:p>
          <w:p w:rsidR="00A66A77" w:rsidRPr="00571C72" w:rsidRDefault="00A66A77" w:rsidP="00353BB7">
            <w:pPr>
              <w:widowControl w:val="0"/>
              <w:snapToGrid w:val="0"/>
              <w:jc w:val="center"/>
              <w:rPr>
                <w:color w:val="000000"/>
                <w:sz w:val="22"/>
                <w:szCs w:val="22"/>
              </w:rPr>
            </w:pPr>
          </w:p>
          <w:p w:rsidR="00A66A77" w:rsidRPr="00571C72" w:rsidRDefault="00A66A77" w:rsidP="00353BB7">
            <w:pPr>
              <w:widowControl w:val="0"/>
              <w:snapToGrid w:val="0"/>
              <w:jc w:val="center"/>
              <w:rPr>
                <w:color w:val="000000"/>
                <w:sz w:val="22"/>
                <w:szCs w:val="22"/>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F91546" w:rsidRPr="00F91546" w:rsidRDefault="00F91546" w:rsidP="00F91546">
            <w:pPr>
              <w:widowControl w:val="0"/>
              <w:rPr>
                <w:sz w:val="22"/>
                <w:szCs w:val="22"/>
              </w:rPr>
            </w:pPr>
            <w:r w:rsidRPr="00F91546">
              <w:rPr>
                <w:sz w:val="22"/>
                <w:szCs w:val="22"/>
              </w:rPr>
              <w:t xml:space="preserve">Администрация </w:t>
            </w:r>
            <w:r w:rsidR="006250D7">
              <w:rPr>
                <w:sz w:val="22"/>
                <w:szCs w:val="22"/>
              </w:rPr>
              <w:t>Кубовинского</w:t>
            </w:r>
            <w:r w:rsidRPr="00F91546">
              <w:rPr>
                <w:sz w:val="22"/>
                <w:szCs w:val="22"/>
              </w:rPr>
              <w:t xml:space="preserve"> сельсовета</w:t>
            </w:r>
          </w:p>
          <w:p w:rsidR="00F91546" w:rsidRPr="00F91546" w:rsidRDefault="00F91546" w:rsidP="00F91546">
            <w:pPr>
              <w:widowControl w:val="0"/>
              <w:rPr>
                <w:sz w:val="22"/>
                <w:szCs w:val="22"/>
              </w:rPr>
            </w:pPr>
            <w:r w:rsidRPr="00F91546">
              <w:rPr>
                <w:sz w:val="22"/>
                <w:szCs w:val="22"/>
              </w:rPr>
              <w:t>Новосибирского района Новосибирской области</w:t>
            </w:r>
          </w:p>
          <w:p w:rsidR="006250D7" w:rsidRDefault="00F91546" w:rsidP="00F91546">
            <w:pPr>
              <w:widowControl w:val="0"/>
              <w:rPr>
                <w:sz w:val="22"/>
                <w:szCs w:val="22"/>
              </w:rPr>
            </w:pPr>
            <w:r w:rsidRPr="00F91546">
              <w:rPr>
                <w:sz w:val="22"/>
                <w:szCs w:val="22"/>
              </w:rPr>
              <w:t xml:space="preserve">Адрес: </w:t>
            </w:r>
            <w:r w:rsidR="006250D7" w:rsidRPr="006250D7">
              <w:rPr>
                <w:sz w:val="22"/>
                <w:szCs w:val="22"/>
              </w:rPr>
              <w:t>630516, Новосибирская область, Новосибирский район, село Кубовая, улица Центральная, дом 18</w:t>
            </w:r>
          </w:p>
          <w:p w:rsidR="00F91546" w:rsidRPr="00F91546" w:rsidRDefault="00F91546" w:rsidP="00F91546">
            <w:pPr>
              <w:widowControl w:val="0"/>
              <w:rPr>
                <w:sz w:val="22"/>
                <w:szCs w:val="22"/>
              </w:rPr>
            </w:pPr>
            <w:r w:rsidRPr="00F91546">
              <w:rPr>
                <w:sz w:val="22"/>
                <w:szCs w:val="22"/>
              </w:rPr>
              <w:t>ИНН: 543310</w:t>
            </w:r>
            <w:r w:rsidR="006250D7">
              <w:rPr>
                <w:sz w:val="22"/>
                <w:szCs w:val="22"/>
              </w:rPr>
              <w:t>8035</w:t>
            </w:r>
            <w:r w:rsidRPr="00F91546">
              <w:rPr>
                <w:sz w:val="22"/>
                <w:szCs w:val="22"/>
              </w:rPr>
              <w:t> КПП: 543301001</w:t>
            </w:r>
          </w:p>
          <w:p w:rsidR="00F91546" w:rsidRPr="00F91546" w:rsidRDefault="00F91546" w:rsidP="00F91546">
            <w:pPr>
              <w:widowControl w:val="0"/>
              <w:rPr>
                <w:sz w:val="22"/>
                <w:szCs w:val="22"/>
              </w:rPr>
            </w:pPr>
            <w:r w:rsidRPr="00F91546">
              <w:rPr>
                <w:sz w:val="22"/>
                <w:szCs w:val="22"/>
              </w:rPr>
              <w:t>Банковские реквизиты:</w:t>
            </w:r>
          </w:p>
          <w:p w:rsidR="00F91546" w:rsidRPr="00F91546" w:rsidRDefault="00F91546" w:rsidP="00F91546">
            <w:pPr>
              <w:widowControl w:val="0"/>
              <w:rPr>
                <w:sz w:val="22"/>
                <w:szCs w:val="22"/>
              </w:rPr>
            </w:pPr>
            <w:r w:rsidRPr="00F91546">
              <w:rPr>
                <w:sz w:val="22"/>
                <w:szCs w:val="22"/>
              </w:rPr>
              <w:t>р/с 40</w:t>
            </w:r>
            <w:r w:rsidR="006250D7">
              <w:rPr>
                <w:sz w:val="22"/>
                <w:szCs w:val="22"/>
              </w:rPr>
              <w:t>30281070</w:t>
            </w:r>
            <w:r w:rsidR="0030339B">
              <w:rPr>
                <w:sz w:val="22"/>
                <w:szCs w:val="22"/>
              </w:rPr>
              <w:t>0</w:t>
            </w:r>
            <w:r w:rsidR="006250D7">
              <w:rPr>
                <w:sz w:val="22"/>
                <w:szCs w:val="22"/>
              </w:rPr>
              <w:t>043000064</w:t>
            </w:r>
          </w:p>
          <w:p w:rsidR="00F91546" w:rsidRPr="00F91546" w:rsidRDefault="00F91546" w:rsidP="00F91546">
            <w:pPr>
              <w:widowControl w:val="0"/>
              <w:rPr>
                <w:sz w:val="22"/>
                <w:szCs w:val="22"/>
              </w:rPr>
            </w:pPr>
            <w:r w:rsidRPr="00F91546">
              <w:rPr>
                <w:sz w:val="22"/>
                <w:szCs w:val="22"/>
              </w:rPr>
              <w:t>Сибирское ГУ Банка России г. Новосибирск</w:t>
            </w:r>
          </w:p>
          <w:p w:rsidR="00EA04EC" w:rsidRPr="00F91546" w:rsidRDefault="00F91546" w:rsidP="006250D7">
            <w:pPr>
              <w:widowControl w:val="0"/>
              <w:rPr>
                <w:sz w:val="22"/>
                <w:szCs w:val="22"/>
              </w:rPr>
            </w:pPr>
            <w:r w:rsidRPr="00F91546">
              <w:rPr>
                <w:sz w:val="22"/>
                <w:szCs w:val="22"/>
              </w:rPr>
              <w:t>БИК: 045004001 </w:t>
            </w:r>
            <w:r w:rsidR="006250D7" w:rsidRPr="00F91546">
              <w:rPr>
                <w:sz w:val="22"/>
                <w:szCs w:val="22"/>
              </w:rPr>
              <w:t xml:space="preserve"> </w:t>
            </w:r>
          </w:p>
        </w:tc>
      </w:tr>
      <w:tr w:rsidR="002D58C4" w:rsidRPr="00571C72" w:rsidTr="00041822">
        <w:tc>
          <w:tcPr>
            <w:tcW w:w="392" w:type="dxa"/>
            <w:tcBorders>
              <w:top w:val="single" w:sz="4" w:space="0" w:color="000000"/>
              <w:left w:val="single" w:sz="4" w:space="0" w:color="000000"/>
              <w:bottom w:val="single" w:sz="4" w:space="0" w:color="000000"/>
              <w:right w:val="nil"/>
            </w:tcBorders>
            <w:vAlign w:val="center"/>
          </w:tcPr>
          <w:p w:rsidR="002D58C4" w:rsidRPr="00BB3CA0" w:rsidRDefault="002D58C4" w:rsidP="00353BB7">
            <w:pPr>
              <w:widowControl w:val="0"/>
              <w:numPr>
                <w:ilvl w:val="0"/>
                <w:numId w:val="66"/>
              </w:numPr>
              <w:snapToGrid w:val="0"/>
              <w:ind w:left="0" w:firstLine="0"/>
              <w:jc w:val="center"/>
              <w:rPr>
                <w:color w:val="000000"/>
                <w:sz w:val="22"/>
                <w:szCs w:val="22"/>
                <w:lang w:eastAsia="ar-SA"/>
              </w:rPr>
            </w:pPr>
          </w:p>
        </w:tc>
        <w:tc>
          <w:tcPr>
            <w:tcW w:w="2551" w:type="dxa"/>
            <w:tcBorders>
              <w:top w:val="single" w:sz="4" w:space="0" w:color="000000"/>
              <w:left w:val="single" w:sz="4" w:space="0" w:color="000000"/>
              <w:bottom w:val="single" w:sz="4" w:space="0" w:color="000000"/>
              <w:right w:val="nil"/>
            </w:tcBorders>
            <w:vAlign w:val="center"/>
          </w:tcPr>
          <w:p w:rsidR="002D58C4" w:rsidRPr="00813312" w:rsidRDefault="00703197" w:rsidP="00353BB7">
            <w:pPr>
              <w:pStyle w:val="afc"/>
              <w:widowControl w:val="0"/>
              <w:spacing w:after="0"/>
              <w:jc w:val="center"/>
              <w:rPr>
                <w:color w:val="000000"/>
                <w:sz w:val="22"/>
                <w:szCs w:val="22"/>
                <w:lang w:bidi="ru-RU"/>
              </w:rPr>
            </w:pPr>
            <w:r w:rsidRPr="00813312">
              <w:rPr>
                <w:color w:val="000000"/>
                <w:sz w:val="22"/>
                <w:szCs w:val="22"/>
                <w:lang w:bidi="ru-RU"/>
              </w:rPr>
              <w:t>Идентификационный код закупки</w:t>
            </w:r>
          </w:p>
        </w:tc>
        <w:tc>
          <w:tcPr>
            <w:tcW w:w="7230" w:type="dxa"/>
            <w:tcBorders>
              <w:top w:val="single" w:sz="4" w:space="0" w:color="000000"/>
              <w:left w:val="single" w:sz="4" w:space="0" w:color="000000"/>
              <w:bottom w:val="single" w:sz="4" w:space="0" w:color="000000"/>
              <w:right w:val="single" w:sz="4" w:space="0" w:color="000000"/>
            </w:tcBorders>
            <w:vAlign w:val="center"/>
          </w:tcPr>
          <w:p w:rsidR="002D58C4" w:rsidRPr="00F91546" w:rsidRDefault="0030339B" w:rsidP="00F91546">
            <w:pPr>
              <w:widowControl w:val="0"/>
              <w:rPr>
                <w:sz w:val="22"/>
                <w:szCs w:val="22"/>
              </w:rPr>
            </w:pPr>
            <w:r w:rsidRPr="0030339B">
              <w:rPr>
                <w:sz w:val="22"/>
                <w:szCs w:val="22"/>
              </w:rPr>
              <w:t>183543310803554330100100100014211244</w:t>
            </w:r>
          </w:p>
        </w:tc>
      </w:tr>
      <w:bookmarkEnd w:id="0"/>
      <w:bookmarkEnd w:id="1"/>
    </w:tbl>
    <w:p w:rsidR="00073FF2" w:rsidRDefault="00073FF2" w:rsidP="002E1A03">
      <w:pPr>
        <w:keepNext/>
        <w:keepLines/>
        <w:widowControl w:val="0"/>
        <w:spacing w:after="120"/>
        <w:jc w:val="center"/>
        <w:rPr>
          <w:b/>
          <w:sz w:val="28"/>
          <w:szCs w:val="28"/>
        </w:rPr>
      </w:pPr>
    </w:p>
    <w:p w:rsidR="0091642B" w:rsidRPr="006A3DC8" w:rsidRDefault="0091642B" w:rsidP="00DA6367">
      <w:pPr>
        <w:keepNext/>
        <w:keepLines/>
        <w:widowControl w:val="0"/>
        <w:spacing w:after="120"/>
        <w:rPr>
          <w:sz w:val="16"/>
          <w:szCs w:val="16"/>
        </w:rPr>
      </w:pPr>
    </w:p>
    <w:sectPr w:rsidR="0091642B" w:rsidRPr="006A3DC8" w:rsidSect="00DA6367">
      <w:headerReference w:type="default" r:id="rId13"/>
      <w:footerReference w:type="even" r:id="rId14"/>
      <w:pgSz w:w="11909" w:h="16834" w:code="9"/>
      <w:pgMar w:top="425" w:right="992" w:bottom="567" w:left="839" w:header="0" w:footer="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F23" w:rsidRDefault="00703F23">
      <w:r>
        <w:separator/>
      </w:r>
    </w:p>
  </w:endnote>
  <w:endnote w:type="continuationSeparator" w:id="0">
    <w:p w:rsidR="00703F23" w:rsidRDefault="00703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MS Gothic"/>
    <w:charset w:val="80"/>
    <w:family w:val="auto"/>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GaramondC">
    <w:altName w:val="Times New Roman"/>
    <w:panose1 w:val="00000000000000000000"/>
    <w:charset w:val="00"/>
    <w:family w:val="roman"/>
    <w:notTrueType/>
    <w:pitch w:val="default"/>
    <w:sig w:usb0="00000000" w:usb1="00000000" w:usb2="00000000" w:usb3="00000000" w:csb0="0000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umberland">
    <w:altName w:val="Courier New"/>
    <w:charset w:val="CC"/>
    <w:family w:val="modern"/>
    <w:pitch w:val="default"/>
    <w:sig w:usb0="00000201" w:usb1="00000000" w:usb2="00000000" w:usb3="00000000" w:csb0="00000004"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61" w:rsidRDefault="002B2742" w:rsidP="005B3AA2">
    <w:pPr>
      <w:pStyle w:val="af5"/>
      <w:framePr w:wrap="around" w:vAnchor="text" w:hAnchor="margin" w:xAlign="center" w:y="1"/>
      <w:rPr>
        <w:rStyle w:val="af2"/>
      </w:rPr>
    </w:pPr>
    <w:r>
      <w:rPr>
        <w:rStyle w:val="af2"/>
      </w:rPr>
      <w:fldChar w:fldCharType="begin"/>
    </w:r>
    <w:r w:rsidR="00585561">
      <w:rPr>
        <w:rStyle w:val="af2"/>
      </w:rPr>
      <w:instrText xml:space="preserve">PAGE  </w:instrText>
    </w:r>
    <w:r>
      <w:rPr>
        <w:rStyle w:val="af2"/>
      </w:rPr>
      <w:fldChar w:fldCharType="separate"/>
    </w:r>
    <w:r w:rsidR="00585561">
      <w:rPr>
        <w:rStyle w:val="af2"/>
        <w:noProof/>
      </w:rPr>
      <w:t>27</w:t>
    </w:r>
    <w:r>
      <w:rPr>
        <w:rStyle w:val="af2"/>
      </w:rPr>
      <w:fldChar w:fldCharType="end"/>
    </w:r>
  </w:p>
  <w:p w:rsidR="00585561" w:rsidRDefault="00585561">
    <w:pPr>
      <w:pStyle w:val="af5"/>
    </w:pPr>
  </w:p>
  <w:p w:rsidR="00585561" w:rsidRDefault="00585561"/>
  <w:p w:rsidR="00585561" w:rsidRDefault="00585561"/>
  <w:p w:rsidR="00585561" w:rsidRDefault="005855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F23" w:rsidRDefault="00703F23">
      <w:r>
        <w:separator/>
      </w:r>
    </w:p>
  </w:footnote>
  <w:footnote w:type="continuationSeparator" w:id="0">
    <w:p w:rsidR="00703F23" w:rsidRDefault="00703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61" w:rsidRPr="002D58C4" w:rsidRDefault="002B2742">
    <w:pPr>
      <w:pStyle w:val="af3"/>
      <w:jc w:val="center"/>
      <w:rPr>
        <w:sz w:val="20"/>
        <w:szCs w:val="20"/>
      </w:rPr>
    </w:pPr>
    <w:r w:rsidRPr="002D58C4">
      <w:rPr>
        <w:sz w:val="20"/>
        <w:szCs w:val="20"/>
      </w:rPr>
      <w:fldChar w:fldCharType="begin"/>
    </w:r>
    <w:r w:rsidR="00585561" w:rsidRPr="002D58C4">
      <w:rPr>
        <w:sz w:val="20"/>
        <w:szCs w:val="20"/>
      </w:rPr>
      <w:instrText>PAGE   \* MERGEFORMAT</w:instrText>
    </w:r>
    <w:r w:rsidRPr="002D58C4">
      <w:rPr>
        <w:sz w:val="20"/>
        <w:szCs w:val="20"/>
      </w:rPr>
      <w:fldChar w:fldCharType="separate"/>
    </w:r>
    <w:r w:rsidR="00B34D9E">
      <w:rPr>
        <w:noProof/>
        <w:sz w:val="20"/>
        <w:szCs w:val="20"/>
      </w:rPr>
      <w:t>2</w:t>
    </w:r>
    <w:r w:rsidRPr="002D58C4">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550"/>
        </w:tabs>
        <w:ind w:left="550" w:hanging="550"/>
      </w:pPr>
      <w:rPr>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8"/>
    <w:multiLevelType w:val="multilevel"/>
    <w:tmpl w:val="00000018"/>
    <w:name w:val="WW8Num24"/>
    <w:lvl w:ilvl="0">
      <w:start w:val="1"/>
      <w:numFmt w:val="decimal"/>
      <w:lvlText w:val="%1."/>
      <w:lvlJc w:val="left"/>
      <w:pPr>
        <w:tabs>
          <w:tab w:val="num" w:pos="720"/>
        </w:tabs>
        <w:ind w:left="720" w:hanging="360"/>
      </w:pPr>
      <w:rPr>
        <w:b w:val="0"/>
      </w:rPr>
    </w:lvl>
    <w:lvl w:ilvl="1">
      <w:start w:val="1"/>
      <w:numFmt w:val="decimal"/>
      <w:lvlText w:val="%2."/>
      <w:lvlJc w:val="left"/>
      <w:pPr>
        <w:tabs>
          <w:tab w:val="num" w:pos="1069"/>
        </w:tabs>
        <w:ind w:left="1069" w:hanging="360"/>
      </w:pPr>
      <w:rPr>
        <w:b/>
        <w:bCs/>
        <w:i w:val="0"/>
        <w:spacing w:val="-6"/>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nsid w:val="04EF6743"/>
    <w:multiLevelType w:val="multilevel"/>
    <w:tmpl w:val="9F646AFE"/>
    <w:styleLink w:val="WW8Num1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E545763"/>
    <w:multiLevelType w:val="hybridMultilevel"/>
    <w:tmpl w:val="FEA0DE2A"/>
    <w:styleLink w:val="1111113"/>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19">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54D698A"/>
    <w:multiLevelType w:val="multilevel"/>
    <w:tmpl w:val="B9E07112"/>
    <w:lvl w:ilvl="0">
      <w:start w:val="1"/>
      <w:numFmt w:val="decimal"/>
      <w:lvlText w:val="%1."/>
      <w:lvlJc w:val="left"/>
      <w:pPr>
        <w:ind w:left="720" w:hanging="360"/>
      </w:pPr>
    </w:lvl>
    <w:lvl w:ilvl="1">
      <w:start w:val="1"/>
      <w:numFmt w:val="decimal"/>
      <w:isLgl/>
      <w:lvlText w:val="%1.%2."/>
      <w:lvlJc w:val="left"/>
      <w:pPr>
        <w:ind w:left="1234" w:hanging="465"/>
      </w:pPr>
      <w:rPr>
        <w:rFonts w:hint="default"/>
      </w:rPr>
    </w:lvl>
    <w:lvl w:ilvl="2">
      <w:start w:val="1"/>
      <w:numFmt w:val="decimal"/>
      <w:isLgl/>
      <w:lvlText w:val="%1.%2.%3."/>
      <w:lvlJc w:val="left"/>
      <w:pPr>
        <w:ind w:left="1898" w:hanging="720"/>
      </w:pPr>
      <w:rPr>
        <w:rFonts w:hint="default"/>
      </w:rPr>
    </w:lvl>
    <w:lvl w:ilvl="3">
      <w:start w:val="1"/>
      <w:numFmt w:val="decimal"/>
      <w:isLgl/>
      <w:lvlText w:val="%1.%2.%3.%4."/>
      <w:lvlJc w:val="left"/>
      <w:pPr>
        <w:ind w:left="2307" w:hanging="72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48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63" w:hanging="1440"/>
      </w:pPr>
      <w:rPr>
        <w:rFonts w:hint="default"/>
      </w:rPr>
    </w:lvl>
    <w:lvl w:ilvl="8">
      <w:start w:val="1"/>
      <w:numFmt w:val="decimal"/>
      <w:isLgl/>
      <w:lvlText w:val="%1.%2.%3.%4.%5.%6.%7.%8.%9."/>
      <w:lvlJc w:val="left"/>
      <w:pPr>
        <w:ind w:left="5432" w:hanging="1800"/>
      </w:pPr>
      <w:rPr>
        <w:rFonts w:hint="default"/>
      </w:rPr>
    </w:lvl>
  </w:abstractNum>
  <w:abstractNum w:abstractNumId="24">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5">
    <w:nsid w:val="15FD3FDB"/>
    <w:multiLevelType w:val="multilevel"/>
    <w:tmpl w:val="21A03822"/>
    <w:styleLink w:val="10"/>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7">
    <w:nsid w:val="19B03625"/>
    <w:multiLevelType w:val="multilevel"/>
    <w:tmpl w:val="B34CE4E2"/>
    <w:styleLink w:val="12"/>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3">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27A102D4"/>
    <w:multiLevelType w:val="hybridMultilevel"/>
    <w:tmpl w:val="95B6E892"/>
    <w:styleLink w:val="13"/>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7">
    <w:nsid w:val="2C3E76BD"/>
    <w:multiLevelType w:val="multilevel"/>
    <w:tmpl w:val="200CBD0E"/>
    <w:styleLink w:val="2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8">
    <w:nsid w:val="2D3D28CD"/>
    <w:multiLevelType w:val="hybridMultilevel"/>
    <w:tmpl w:val="F6B4E414"/>
    <w:lvl w:ilvl="0" w:tplc="45D2FC52">
      <w:start w:val="16"/>
      <w:numFmt w:val="decimal"/>
      <w:lvlText w:val="%1."/>
      <w:lvlJc w:val="left"/>
      <w:pPr>
        <w:tabs>
          <w:tab w:val="num" w:pos="550"/>
        </w:tabs>
        <w:ind w:left="55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0">
    <w:nsid w:val="2F4B7AB0"/>
    <w:multiLevelType w:val="multilevel"/>
    <w:tmpl w:val="04190023"/>
    <w:styleLink w:val="1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2">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nsid w:val="327C7D1C"/>
    <w:multiLevelType w:val="hybridMultilevel"/>
    <w:tmpl w:val="68E6C006"/>
    <w:styleLink w:val="11111111"/>
    <w:lvl w:ilvl="0" w:tplc="415264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3ED53952"/>
    <w:multiLevelType w:val="multilevel"/>
    <w:tmpl w:val="C47C57A4"/>
    <w:lvl w:ilvl="0">
      <w:start w:val="1"/>
      <w:numFmt w:val="decimal"/>
      <w:pStyle w:val="21"/>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F544A0D"/>
    <w:multiLevelType w:val="hybridMultilevel"/>
    <w:tmpl w:val="35BCBACE"/>
    <w:lvl w:ilvl="0" w:tplc="CAC690B8">
      <w:start w:val="1"/>
      <w:numFmt w:val="bullet"/>
      <w:pStyle w:val="14"/>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3">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6">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nsid w:val="42AD2F57"/>
    <w:multiLevelType w:val="hybridMultilevel"/>
    <w:tmpl w:val="7B4A4F90"/>
    <w:styleLink w:val="1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455E71AD"/>
    <w:multiLevelType w:val="multilevel"/>
    <w:tmpl w:val="0916D2DE"/>
    <w:lvl w:ilvl="0">
      <w:start w:val="1"/>
      <w:numFmt w:val="decimal"/>
      <w:lvlText w:val="%1."/>
      <w:lvlJc w:val="left"/>
      <w:pPr>
        <w:ind w:left="699" w:hanging="39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829"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89" w:hanging="1080"/>
      </w:pPr>
      <w:rPr>
        <w:rFonts w:hint="default"/>
      </w:rPr>
    </w:lvl>
    <w:lvl w:ilvl="5">
      <w:start w:val="1"/>
      <w:numFmt w:val="decimal"/>
      <w:isLgl/>
      <w:lvlText w:val="%1.%2.%3.%4.%5.%6."/>
      <w:lvlJc w:val="left"/>
      <w:pPr>
        <w:ind w:left="3389"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49" w:hanging="1440"/>
      </w:pPr>
      <w:rPr>
        <w:rFonts w:hint="default"/>
      </w:rPr>
    </w:lvl>
    <w:lvl w:ilvl="8">
      <w:start w:val="1"/>
      <w:numFmt w:val="decimal"/>
      <w:isLgl/>
      <w:lvlText w:val="%1.%2.%3.%4.%5.%6.%7.%8.%9."/>
      <w:lvlJc w:val="left"/>
      <w:pPr>
        <w:ind w:left="5309" w:hanging="1800"/>
      </w:pPr>
      <w:rPr>
        <w:rFonts w:hint="default"/>
      </w:rPr>
    </w:lvl>
  </w:abstractNum>
  <w:abstractNum w:abstractNumId="6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1">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4">
    <w:nsid w:val="53DE3534"/>
    <w:multiLevelType w:val="multilevel"/>
    <w:tmpl w:val="04190023"/>
    <w:styleLink w:val="a6"/>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6">
    <w:nsid w:val="57F048B1"/>
    <w:multiLevelType w:val="multilevel"/>
    <w:tmpl w:val="4EE4EC8E"/>
    <w:lvl w:ilvl="0">
      <w:start w:val="1"/>
      <w:numFmt w:val="decimal"/>
      <w:pStyle w:val="15"/>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5996270C"/>
    <w:multiLevelType w:val="hybridMultilevel"/>
    <w:tmpl w:val="FB00F7AA"/>
    <w:lvl w:ilvl="0" w:tplc="5246BF38">
      <w:start w:val="1"/>
      <w:numFmt w:val="russianUpper"/>
      <w:pStyle w:val="a7"/>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2">
    <w:nsid w:val="5FBE3BC8"/>
    <w:multiLevelType w:val="multilevel"/>
    <w:tmpl w:val="C0A047E0"/>
    <w:styleLink w:val="2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3">
    <w:nsid w:val="62BF163C"/>
    <w:multiLevelType w:val="multilevel"/>
    <w:tmpl w:val="33D28A72"/>
    <w:styleLink w:val="WW8Num2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4">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75">
    <w:nsid w:val="6B317CEA"/>
    <w:multiLevelType w:val="multilevel"/>
    <w:tmpl w:val="31BA11A8"/>
    <w:lvl w:ilvl="0">
      <w:start w:val="1"/>
      <w:numFmt w:val="decimal"/>
      <w:pStyle w:val="a9"/>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1">
    <w:nsid w:val="708A29D1"/>
    <w:multiLevelType w:val="multilevel"/>
    <w:tmpl w:val="D0F4C6AC"/>
    <w:styleLink w:val="3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5">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8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0"/>
  </w:num>
  <w:num w:numId="11">
    <w:abstractNumId w:val="69"/>
  </w:num>
  <w:num w:numId="12">
    <w:abstractNumId w:val="41"/>
  </w:num>
  <w:num w:numId="13">
    <w:abstractNumId w:val="22"/>
  </w:num>
  <w:num w:numId="14">
    <w:abstractNumId w:val="56"/>
  </w:num>
  <w:num w:numId="15">
    <w:abstractNumId w:val="76"/>
  </w:num>
  <w:num w:numId="16">
    <w:abstractNumId w:val="46"/>
  </w:num>
  <w:num w:numId="17">
    <w:abstractNumId w:val="13"/>
  </w:num>
  <w:num w:numId="18">
    <w:abstractNumId w:val="86"/>
  </w:num>
  <w:num w:numId="19">
    <w:abstractNumId w:val="28"/>
  </w:num>
  <w:num w:numId="20">
    <w:abstractNumId w:val="19"/>
  </w:num>
  <w:num w:numId="21">
    <w:abstractNumId w:val="54"/>
  </w:num>
  <w:num w:numId="22">
    <w:abstractNumId w:val="20"/>
  </w:num>
  <w:num w:numId="23">
    <w:abstractNumId w:val="17"/>
  </w:num>
  <w:num w:numId="24">
    <w:abstractNumId w:val="29"/>
  </w:num>
  <w:num w:numId="25">
    <w:abstractNumId w:val="85"/>
  </w:num>
  <w:num w:numId="26">
    <w:abstractNumId w:val="79"/>
  </w:num>
  <w:num w:numId="27">
    <w:abstractNumId w:val="53"/>
  </w:num>
  <w:num w:numId="28">
    <w:abstractNumId w:val="51"/>
  </w:num>
  <w:num w:numId="29">
    <w:abstractNumId w:val="33"/>
  </w:num>
  <w:num w:numId="30">
    <w:abstractNumId w:val="70"/>
  </w:num>
  <w:num w:numId="31">
    <w:abstractNumId w:val="45"/>
  </w:num>
  <w:num w:numId="32">
    <w:abstractNumId w:val="31"/>
  </w:num>
  <w:num w:numId="33">
    <w:abstractNumId w:val="58"/>
  </w:num>
  <w:num w:numId="34">
    <w:abstractNumId w:val="62"/>
  </w:num>
  <w:num w:numId="35">
    <w:abstractNumId w:val="78"/>
  </w:num>
  <w:num w:numId="36">
    <w:abstractNumId w:val="61"/>
  </w:num>
  <w:num w:numId="37">
    <w:abstractNumId w:val="48"/>
  </w:num>
  <w:num w:numId="38">
    <w:abstractNumId w:val="83"/>
  </w:num>
  <w:num w:numId="39">
    <w:abstractNumId w:val="32"/>
  </w:num>
  <w:num w:numId="40">
    <w:abstractNumId w:val="8"/>
  </w:num>
  <w:num w:numId="41">
    <w:abstractNumId w:val="42"/>
  </w:num>
  <w:num w:numId="42">
    <w:abstractNumId w:val="30"/>
  </w:num>
  <w:num w:numId="43">
    <w:abstractNumId w:val="26"/>
  </w:num>
  <w:num w:numId="44">
    <w:abstractNumId w:val="63"/>
  </w:num>
  <w:num w:numId="45">
    <w:abstractNumId w:val="66"/>
  </w:num>
  <w:num w:numId="46">
    <w:abstractNumId w:val="14"/>
  </w:num>
  <w:num w:numId="47">
    <w:abstractNumId w:val="67"/>
  </w:num>
  <w:num w:numId="48">
    <w:abstractNumId w:val="34"/>
  </w:num>
  <w:num w:numId="49">
    <w:abstractNumId w:val="68"/>
  </w:num>
  <w:num w:numId="50">
    <w:abstractNumId w:val="16"/>
  </w:num>
  <w:num w:numId="51">
    <w:abstractNumId w:val="50"/>
  </w:num>
  <w:num w:numId="52">
    <w:abstractNumId w:val="49"/>
  </w:num>
  <w:num w:numId="53">
    <w:abstractNumId w:val="74"/>
  </w:num>
  <w:num w:numId="54">
    <w:abstractNumId w:val="60"/>
  </w:num>
  <w:num w:numId="55">
    <w:abstractNumId w:val="24"/>
  </w:num>
  <w:num w:numId="56">
    <w:abstractNumId w:val="65"/>
  </w:num>
  <w:num w:numId="57">
    <w:abstractNumId w:val="71"/>
  </w:num>
  <w:num w:numId="58">
    <w:abstractNumId w:val="55"/>
  </w:num>
  <w:num w:numId="59">
    <w:abstractNumId w:val="36"/>
  </w:num>
  <w:num w:numId="60">
    <w:abstractNumId w:val="47"/>
  </w:num>
  <w:num w:numId="61">
    <w:abstractNumId w:val="84"/>
  </w:num>
  <w:num w:numId="62">
    <w:abstractNumId w:val="15"/>
  </w:num>
  <w:num w:numId="63">
    <w:abstractNumId w:val="80"/>
  </w:num>
  <w:num w:numId="64">
    <w:abstractNumId w:val="39"/>
  </w:num>
  <w:num w:numId="65">
    <w:abstractNumId w:val="52"/>
  </w:num>
  <w:num w:numId="66">
    <w:abstractNumId w:val="38"/>
  </w:num>
  <w:num w:numId="67">
    <w:abstractNumId w:val="59"/>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44"/>
  </w:num>
  <w:num w:numId="71">
    <w:abstractNumId w:val="25"/>
  </w:num>
  <w:num w:numId="72">
    <w:abstractNumId w:val="64"/>
  </w:num>
  <w:num w:numId="73">
    <w:abstractNumId w:val="72"/>
  </w:num>
  <w:num w:numId="74">
    <w:abstractNumId w:val="77"/>
  </w:num>
  <w:num w:numId="75">
    <w:abstractNumId w:val="27"/>
  </w:num>
  <w:num w:numId="76">
    <w:abstractNumId w:val="37"/>
  </w:num>
  <w:num w:numId="77">
    <w:abstractNumId w:val="73"/>
  </w:num>
  <w:num w:numId="78">
    <w:abstractNumId w:val="12"/>
  </w:num>
  <w:num w:numId="79">
    <w:abstractNumId w:val="18"/>
  </w:num>
  <w:num w:numId="80">
    <w:abstractNumId w:val="35"/>
  </w:num>
  <w:num w:numId="81">
    <w:abstractNumId w:val="57"/>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2C0810"/>
    <w:rsid w:val="00000294"/>
    <w:rsid w:val="00000EEE"/>
    <w:rsid w:val="00001944"/>
    <w:rsid w:val="00002149"/>
    <w:rsid w:val="00002A97"/>
    <w:rsid w:val="00003E20"/>
    <w:rsid w:val="0000459C"/>
    <w:rsid w:val="0000497D"/>
    <w:rsid w:val="0000529E"/>
    <w:rsid w:val="000053FD"/>
    <w:rsid w:val="00005477"/>
    <w:rsid w:val="00005832"/>
    <w:rsid w:val="00006DA9"/>
    <w:rsid w:val="00007E5A"/>
    <w:rsid w:val="00010879"/>
    <w:rsid w:val="00011520"/>
    <w:rsid w:val="0001155F"/>
    <w:rsid w:val="0001178A"/>
    <w:rsid w:val="00011C15"/>
    <w:rsid w:val="00011FF5"/>
    <w:rsid w:val="00012414"/>
    <w:rsid w:val="00012A5D"/>
    <w:rsid w:val="00013B60"/>
    <w:rsid w:val="00013BF6"/>
    <w:rsid w:val="00013F17"/>
    <w:rsid w:val="00014CB1"/>
    <w:rsid w:val="00015211"/>
    <w:rsid w:val="00015347"/>
    <w:rsid w:val="000157F5"/>
    <w:rsid w:val="00015C08"/>
    <w:rsid w:val="0001664B"/>
    <w:rsid w:val="000169A2"/>
    <w:rsid w:val="00016D92"/>
    <w:rsid w:val="00016EE3"/>
    <w:rsid w:val="00017326"/>
    <w:rsid w:val="000201B1"/>
    <w:rsid w:val="00020620"/>
    <w:rsid w:val="00020A3A"/>
    <w:rsid w:val="00020C3A"/>
    <w:rsid w:val="00021AF8"/>
    <w:rsid w:val="00021CB8"/>
    <w:rsid w:val="00021D77"/>
    <w:rsid w:val="000226DE"/>
    <w:rsid w:val="00022AC4"/>
    <w:rsid w:val="00022BCA"/>
    <w:rsid w:val="00022D11"/>
    <w:rsid w:val="000234FF"/>
    <w:rsid w:val="00023877"/>
    <w:rsid w:val="00023AE9"/>
    <w:rsid w:val="00025BD3"/>
    <w:rsid w:val="0002660A"/>
    <w:rsid w:val="00026B6E"/>
    <w:rsid w:val="00026D81"/>
    <w:rsid w:val="00026EF5"/>
    <w:rsid w:val="0002756D"/>
    <w:rsid w:val="00027786"/>
    <w:rsid w:val="00027EEE"/>
    <w:rsid w:val="00030661"/>
    <w:rsid w:val="00031DA3"/>
    <w:rsid w:val="00031ECE"/>
    <w:rsid w:val="0003223A"/>
    <w:rsid w:val="00032EEF"/>
    <w:rsid w:val="00033607"/>
    <w:rsid w:val="00034A5F"/>
    <w:rsid w:val="0003511D"/>
    <w:rsid w:val="000356F0"/>
    <w:rsid w:val="00035918"/>
    <w:rsid w:val="00036820"/>
    <w:rsid w:val="000369EA"/>
    <w:rsid w:val="00036E8B"/>
    <w:rsid w:val="000370C1"/>
    <w:rsid w:val="000378C9"/>
    <w:rsid w:val="00037A4B"/>
    <w:rsid w:val="00037AD2"/>
    <w:rsid w:val="00040146"/>
    <w:rsid w:val="000402AE"/>
    <w:rsid w:val="000404B2"/>
    <w:rsid w:val="00040E64"/>
    <w:rsid w:val="0004135B"/>
    <w:rsid w:val="000414C5"/>
    <w:rsid w:val="0004159D"/>
    <w:rsid w:val="00041822"/>
    <w:rsid w:val="0004186D"/>
    <w:rsid w:val="00041B80"/>
    <w:rsid w:val="00041C62"/>
    <w:rsid w:val="00041DF4"/>
    <w:rsid w:val="00042447"/>
    <w:rsid w:val="00042702"/>
    <w:rsid w:val="00043383"/>
    <w:rsid w:val="00043434"/>
    <w:rsid w:val="00043531"/>
    <w:rsid w:val="00043630"/>
    <w:rsid w:val="00043F22"/>
    <w:rsid w:val="0004466F"/>
    <w:rsid w:val="00044C83"/>
    <w:rsid w:val="00044E14"/>
    <w:rsid w:val="00044F65"/>
    <w:rsid w:val="00045861"/>
    <w:rsid w:val="000458FD"/>
    <w:rsid w:val="00046115"/>
    <w:rsid w:val="000470DA"/>
    <w:rsid w:val="0004792B"/>
    <w:rsid w:val="00047D6B"/>
    <w:rsid w:val="00050689"/>
    <w:rsid w:val="00050B82"/>
    <w:rsid w:val="00050F12"/>
    <w:rsid w:val="00050F3A"/>
    <w:rsid w:val="0005124B"/>
    <w:rsid w:val="00052217"/>
    <w:rsid w:val="00052437"/>
    <w:rsid w:val="000525AE"/>
    <w:rsid w:val="00052B43"/>
    <w:rsid w:val="00052BD6"/>
    <w:rsid w:val="00052C4B"/>
    <w:rsid w:val="000534A8"/>
    <w:rsid w:val="0005380F"/>
    <w:rsid w:val="00054344"/>
    <w:rsid w:val="00054EF5"/>
    <w:rsid w:val="0005526C"/>
    <w:rsid w:val="000555BA"/>
    <w:rsid w:val="00055680"/>
    <w:rsid w:val="000557CA"/>
    <w:rsid w:val="00055AEC"/>
    <w:rsid w:val="00056150"/>
    <w:rsid w:val="000562C6"/>
    <w:rsid w:val="00056EC3"/>
    <w:rsid w:val="00056FA4"/>
    <w:rsid w:val="00057BED"/>
    <w:rsid w:val="00057EB4"/>
    <w:rsid w:val="00057EEA"/>
    <w:rsid w:val="00057F1E"/>
    <w:rsid w:val="00057F71"/>
    <w:rsid w:val="000607F5"/>
    <w:rsid w:val="000614E9"/>
    <w:rsid w:val="00061551"/>
    <w:rsid w:val="000615D2"/>
    <w:rsid w:val="0006195F"/>
    <w:rsid w:val="00061CBB"/>
    <w:rsid w:val="00062B14"/>
    <w:rsid w:val="00062DC9"/>
    <w:rsid w:val="00063540"/>
    <w:rsid w:val="0006392A"/>
    <w:rsid w:val="00063A7B"/>
    <w:rsid w:val="00063DBE"/>
    <w:rsid w:val="00064040"/>
    <w:rsid w:val="00064AB1"/>
    <w:rsid w:val="00064B2E"/>
    <w:rsid w:val="00064E42"/>
    <w:rsid w:val="00065861"/>
    <w:rsid w:val="00065A77"/>
    <w:rsid w:val="00065B42"/>
    <w:rsid w:val="0006605B"/>
    <w:rsid w:val="00066561"/>
    <w:rsid w:val="00066D93"/>
    <w:rsid w:val="000700D6"/>
    <w:rsid w:val="00070330"/>
    <w:rsid w:val="000703A2"/>
    <w:rsid w:val="0007082E"/>
    <w:rsid w:val="000709C0"/>
    <w:rsid w:val="00072585"/>
    <w:rsid w:val="00072946"/>
    <w:rsid w:val="00073620"/>
    <w:rsid w:val="00073C81"/>
    <w:rsid w:val="00073F5A"/>
    <w:rsid w:val="00073FE8"/>
    <w:rsid w:val="00073FF2"/>
    <w:rsid w:val="00074D71"/>
    <w:rsid w:val="00074FA6"/>
    <w:rsid w:val="000753AD"/>
    <w:rsid w:val="00075F25"/>
    <w:rsid w:val="00076254"/>
    <w:rsid w:val="00076937"/>
    <w:rsid w:val="00076D8F"/>
    <w:rsid w:val="00076FAB"/>
    <w:rsid w:val="00077654"/>
    <w:rsid w:val="00077723"/>
    <w:rsid w:val="00077DCF"/>
    <w:rsid w:val="00080003"/>
    <w:rsid w:val="0008019D"/>
    <w:rsid w:val="000801E6"/>
    <w:rsid w:val="00080232"/>
    <w:rsid w:val="00080876"/>
    <w:rsid w:val="0008088F"/>
    <w:rsid w:val="0008167A"/>
    <w:rsid w:val="00081D10"/>
    <w:rsid w:val="0008235A"/>
    <w:rsid w:val="00082886"/>
    <w:rsid w:val="00082D5F"/>
    <w:rsid w:val="00083843"/>
    <w:rsid w:val="000839E0"/>
    <w:rsid w:val="0008486D"/>
    <w:rsid w:val="00084AB8"/>
    <w:rsid w:val="0008514A"/>
    <w:rsid w:val="000852F6"/>
    <w:rsid w:val="000856D2"/>
    <w:rsid w:val="00085711"/>
    <w:rsid w:val="000862D3"/>
    <w:rsid w:val="000865CE"/>
    <w:rsid w:val="00086D52"/>
    <w:rsid w:val="000870E6"/>
    <w:rsid w:val="00087642"/>
    <w:rsid w:val="000878CB"/>
    <w:rsid w:val="00087903"/>
    <w:rsid w:val="00087DCF"/>
    <w:rsid w:val="00087E92"/>
    <w:rsid w:val="000900E6"/>
    <w:rsid w:val="000900F1"/>
    <w:rsid w:val="0009036B"/>
    <w:rsid w:val="0009047C"/>
    <w:rsid w:val="00090B5D"/>
    <w:rsid w:val="00090CA5"/>
    <w:rsid w:val="00090E40"/>
    <w:rsid w:val="00091E92"/>
    <w:rsid w:val="00091EA9"/>
    <w:rsid w:val="000933BA"/>
    <w:rsid w:val="00093A8A"/>
    <w:rsid w:val="00093CB4"/>
    <w:rsid w:val="00093F11"/>
    <w:rsid w:val="0009463D"/>
    <w:rsid w:val="00094769"/>
    <w:rsid w:val="00094EB1"/>
    <w:rsid w:val="00095813"/>
    <w:rsid w:val="000958C3"/>
    <w:rsid w:val="00095BCC"/>
    <w:rsid w:val="000972BA"/>
    <w:rsid w:val="000974E1"/>
    <w:rsid w:val="000976ED"/>
    <w:rsid w:val="00097911"/>
    <w:rsid w:val="00097DC0"/>
    <w:rsid w:val="000A01FD"/>
    <w:rsid w:val="000A0FB9"/>
    <w:rsid w:val="000A10B6"/>
    <w:rsid w:val="000A1107"/>
    <w:rsid w:val="000A11F6"/>
    <w:rsid w:val="000A175B"/>
    <w:rsid w:val="000A194A"/>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6B6D"/>
    <w:rsid w:val="000A6BC5"/>
    <w:rsid w:val="000A7543"/>
    <w:rsid w:val="000A7664"/>
    <w:rsid w:val="000A7901"/>
    <w:rsid w:val="000A7994"/>
    <w:rsid w:val="000A7A15"/>
    <w:rsid w:val="000A7B12"/>
    <w:rsid w:val="000A7B6F"/>
    <w:rsid w:val="000B01B7"/>
    <w:rsid w:val="000B02B4"/>
    <w:rsid w:val="000B0776"/>
    <w:rsid w:val="000B1016"/>
    <w:rsid w:val="000B1663"/>
    <w:rsid w:val="000B2222"/>
    <w:rsid w:val="000B27BE"/>
    <w:rsid w:val="000B2AFA"/>
    <w:rsid w:val="000B2B39"/>
    <w:rsid w:val="000B317B"/>
    <w:rsid w:val="000B31AD"/>
    <w:rsid w:val="000B36E0"/>
    <w:rsid w:val="000B38F9"/>
    <w:rsid w:val="000B3C9C"/>
    <w:rsid w:val="000B443C"/>
    <w:rsid w:val="000B463B"/>
    <w:rsid w:val="000B50AE"/>
    <w:rsid w:val="000B563E"/>
    <w:rsid w:val="000B56D3"/>
    <w:rsid w:val="000B5B06"/>
    <w:rsid w:val="000B5ED8"/>
    <w:rsid w:val="000B5F02"/>
    <w:rsid w:val="000B67E8"/>
    <w:rsid w:val="000B6E23"/>
    <w:rsid w:val="000B6F9F"/>
    <w:rsid w:val="000B763A"/>
    <w:rsid w:val="000B7D2C"/>
    <w:rsid w:val="000B7DF3"/>
    <w:rsid w:val="000C0081"/>
    <w:rsid w:val="000C0E9E"/>
    <w:rsid w:val="000C16A3"/>
    <w:rsid w:val="000C1718"/>
    <w:rsid w:val="000C222B"/>
    <w:rsid w:val="000C3355"/>
    <w:rsid w:val="000C4564"/>
    <w:rsid w:val="000C47E7"/>
    <w:rsid w:val="000C4914"/>
    <w:rsid w:val="000C49DF"/>
    <w:rsid w:val="000C50BF"/>
    <w:rsid w:val="000C5511"/>
    <w:rsid w:val="000C56EA"/>
    <w:rsid w:val="000C5AE1"/>
    <w:rsid w:val="000C5D94"/>
    <w:rsid w:val="000C67F7"/>
    <w:rsid w:val="000C687C"/>
    <w:rsid w:val="000C6D4F"/>
    <w:rsid w:val="000C7759"/>
    <w:rsid w:val="000C77C4"/>
    <w:rsid w:val="000C78E6"/>
    <w:rsid w:val="000C7BA9"/>
    <w:rsid w:val="000C7FCE"/>
    <w:rsid w:val="000D0071"/>
    <w:rsid w:val="000D00A0"/>
    <w:rsid w:val="000D01C4"/>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697"/>
    <w:rsid w:val="000E2AA9"/>
    <w:rsid w:val="000E2ACB"/>
    <w:rsid w:val="000E2BC8"/>
    <w:rsid w:val="000E2BE7"/>
    <w:rsid w:val="000E34B2"/>
    <w:rsid w:val="000E3509"/>
    <w:rsid w:val="000E39B4"/>
    <w:rsid w:val="000E39FD"/>
    <w:rsid w:val="000E467D"/>
    <w:rsid w:val="000E4A4E"/>
    <w:rsid w:val="000E50A8"/>
    <w:rsid w:val="000E51E5"/>
    <w:rsid w:val="000E5376"/>
    <w:rsid w:val="000E5D6B"/>
    <w:rsid w:val="000E6754"/>
    <w:rsid w:val="000E7081"/>
    <w:rsid w:val="000E7F82"/>
    <w:rsid w:val="000E7FF7"/>
    <w:rsid w:val="000F12F4"/>
    <w:rsid w:val="000F1393"/>
    <w:rsid w:val="000F14A0"/>
    <w:rsid w:val="000F16CF"/>
    <w:rsid w:val="000F1A17"/>
    <w:rsid w:val="000F2414"/>
    <w:rsid w:val="000F2F07"/>
    <w:rsid w:val="000F3D5D"/>
    <w:rsid w:val="000F3E43"/>
    <w:rsid w:val="000F431A"/>
    <w:rsid w:val="000F432E"/>
    <w:rsid w:val="000F46C6"/>
    <w:rsid w:val="000F4B74"/>
    <w:rsid w:val="000F5327"/>
    <w:rsid w:val="000F5922"/>
    <w:rsid w:val="000F6112"/>
    <w:rsid w:val="000F6629"/>
    <w:rsid w:val="000F6AEA"/>
    <w:rsid w:val="000F6B8C"/>
    <w:rsid w:val="000F6BAC"/>
    <w:rsid w:val="0010009F"/>
    <w:rsid w:val="001004A0"/>
    <w:rsid w:val="0010153B"/>
    <w:rsid w:val="00101DB7"/>
    <w:rsid w:val="00102209"/>
    <w:rsid w:val="001022D9"/>
    <w:rsid w:val="00102962"/>
    <w:rsid w:val="001029D1"/>
    <w:rsid w:val="00102AA6"/>
    <w:rsid w:val="00102AC3"/>
    <w:rsid w:val="00103546"/>
    <w:rsid w:val="00103F44"/>
    <w:rsid w:val="00103F62"/>
    <w:rsid w:val="001040FC"/>
    <w:rsid w:val="001043BA"/>
    <w:rsid w:val="00105873"/>
    <w:rsid w:val="00105E43"/>
    <w:rsid w:val="001063CF"/>
    <w:rsid w:val="001067F4"/>
    <w:rsid w:val="00106EE9"/>
    <w:rsid w:val="0010744E"/>
    <w:rsid w:val="00107F8D"/>
    <w:rsid w:val="00107FE5"/>
    <w:rsid w:val="00110759"/>
    <w:rsid w:val="00110D4E"/>
    <w:rsid w:val="00110ED7"/>
    <w:rsid w:val="00110FCA"/>
    <w:rsid w:val="0011103B"/>
    <w:rsid w:val="001116F9"/>
    <w:rsid w:val="001126E2"/>
    <w:rsid w:val="00113338"/>
    <w:rsid w:val="001137F3"/>
    <w:rsid w:val="00114075"/>
    <w:rsid w:val="0011410F"/>
    <w:rsid w:val="00114EF6"/>
    <w:rsid w:val="00115215"/>
    <w:rsid w:val="001152EE"/>
    <w:rsid w:val="001153C2"/>
    <w:rsid w:val="001159FD"/>
    <w:rsid w:val="00115B30"/>
    <w:rsid w:val="00116346"/>
    <w:rsid w:val="001165A3"/>
    <w:rsid w:val="00116FAE"/>
    <w:rsid w:val="001170FA"/>
    <w:rsid w:val="001175AC"/>
    <w:rsid w:val="001175D1"/>
    <w:rsid w:val="00117653"/>
    <w:rsid w:val="00117A31"/>
    <w:rsid w:val="00117EAC"/>
    <w:rsid w:val="001201E9"/>
    <w:rsid w:val="001206B8"/>
    <w:rsid w:val="00120949"/>
    <w:rsid w:val="0012096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102"/>
    <w:rsid w:val="00127823"/>
    <w:rsid w:val="00127B5E"/>
    <w:rsid w:val="00130506"/>
    <w:rsid w:val="001309BC"/>
    <w:rsid w:val="00130DF5"/>
    <w:rsid w:val="00131D0D"/>
    <w:rsid w:val="00131D4C"/>
    <w:rsid w:val="001322BB"/>
    <w:rsid w:val="0013261E"/>
    <w:rsid w:val="001327DD"/>
    <w:rsid w:val="00132996"/>
    <w:rsid w:val="00133329"/>
    <w:rsid w:val="001334CC"/>
    <w:rsid w:val="00134089"/>
    <w:rsid w:val="001343F9"/>
    <w:rsid w:val="001348A5"/>
    <w:rsid w:val="00134957"/>
    <w:rsid w:val="00134A43"/>
    <w:rsid w:val="0013539D"/>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1B99"/>
    <w:rsid w:val="001420E0"/>
    <w:rsid w:val="001427A8"/>
    <w:rsid w:val="00142E51"/>
    <w:rsid w:val="0014349F"/>
    <w:rsid w:val="00143787"/>
    <w:rsid w:val="00143B8C"/>
    <w:rsid w:val="0014453A"/>
    <w:rsid w:val="00144D1C"/>
    <w:rsid w:val="00144D2C"/>
    <w:rsid w:val="00144D85"/>
    <w:rsid w:val="001453D4"/>
    <w:rsid w:val="00145D01"/>
    <w:rsid w:val="00145D7C"/>
    <w:rsid w:val="00145E48"/>
    <w:rsid w:val="00145F0B"/>
    <w:rsid w:val="00146168"/>
    <w:rsid w:val="0014684D"/>
    <w:rsid w:val="00146BA7"/>
    <w:rsid w:val="00147141"/>
    <w:rsid w:val="001505CE"/>
    <w:rsid w:val="001510A5"/>
    <w:rsid w:val="0015111C"/>
    <w:rsid w:val="00151D01"/>
    <w:rsid w:val="00151E6A"/>
    <w:rsid w:val="00151F94"/>
    <w:rsid w:val="0015225C"/>
    <w:rsid w:val="001523A5"/>
    <w:rsid w:val="001525BE"/>
    <w:rsid w:val="00152C09"/>
    <w:rsid w:val="00153975"/>
    <w:rsid w:val="001548E2"/>
    <w:rsid w:val="00154C0A"/>
    <w:rsid w:val="00155321"/>
    <w:rsid w:val="00155449"/>
    <w:rsid w:val="001555CE"/>
    <w:rsid w:val="001558DE"/>
    <w:rsid w:val="001559C8"/>
    <w:rsid w:val="0015651D"/>
    <w:rsid w:val="00156A0C"/>
    <w:rsid w:val="00156A77"/>
    <w:rsid w:val="00156EA4"/>
    <w:rsid w:val="00156EA5"/>
    <w:rsid w:val="00157D94"/>
    <w:rsid w:val="0016051E"/>
    <w:rsid w:val="00160B36"/>
    <w:rsid w:val="00160FC3"/>
    <w:rsid w:val="0016127F"/>
    <w:rsid w:val="00161288"/>
    <w:rsid w:val="0016145D"/>
    <w:rsid w:val="0016159E"/>
    <w:rsid w:val="001616C1"/>
    <w:rsid w:val="00161ADD"/>
    <w:rsid w:val="00162AC4"/>
    <w:rsid w:val="0016342C"/>
    <w:rsid w:val="001634E7"/>
    <w:rsid w:val="00163576"/>
    <w:rsid w:val="001639DA"/>
    <w:rsid w:val="00163E48"/>
    <w:rsid w:val="001642BD"/>
    <w:rsid w:val="001649DB"/>
    <w:rsid w:val="00164BFD"/>
    <w:rsid w:val="00164ED5"/>
    <w:rsid w:val="00165497"/>
    <w:rsid w:val="00165E58"/>
    <w:rsid w:val="00165F6C"/>
    <w:rsid w:val="001661BC"/>
    <w:rsid w:val="00166922"/>
    <w:rsid w:val="00166A12"/>
    <w:rsid w:val="0016733C"/>
    <w:rsid w:val="001673DF"/>
    <w:rsid w:val="0016742E"/>
    <w:rsid w:val="00167DE3"/>
    <w:rsid w:val="0017060A"/>
    <w:rsid w:val="00170926"/>
    <w:rsid w:val="001709F7"/>
    <w:rsid w:val="0017106D"/>
    <w:rsid w:val="00171575"/>
    <w:rsid w:val="001716AD"/>
    <w:rsid w:val="00171919"/>
    <w:rsid w:val="00171A5F"/>
    <w:rsid w:val="00171BB9"/>
    <w:rsid w:val="00172208"/>
    <w:rsid w:val="001724F8"/>
    <w:rsid w:val="0017284F"/>
    <w:rsid w:val="00173043"/>
    <w:rsid w:val="001730A6"/>
    <w:rsid w:val="001734FB"/>
    <w:rsid w:val="00173559"/>
    <w:rsid w:val="00174142"/>
    <w:rsid w:val="00174B8E"/>
    <w:rsid w:val="00174FA2"/>
    <w:rsid w:val="001756A6"/>
    <w:rsid w:val="0017684E"/>
    <w:rsid w:val="001778A0"/>
    <w:rsid w:val="00177A95"/>
    <w:rsid w:val="00180A8B"/>
    <w:rsid w:val="001811BF"/>
    <w:rsid w:val="0018121D"/>
    <w:rsid w:val="00181BF5"/>
    <w:rsid w:val="00181D5E"/>
    <w:rsid w:val="0018211F"/>
    <w:rsid w:val="00182D22"/>
    <w:rsid w:val="00182D6E"/>
    <w:rsid w:val="00183152"/>
    <w:rsid w:val="00183FDB"/>
    <w:rsid w:val="0018447B"/>
    <w:rsid w:val="0018450B"/>
    <w:rsid w:val="00184656"/>
    <w:rsid w:val="00184D3C"/>
    <w:rsid w:val="00185013"/>
    <w:rsid w:val="0018559E"/>
    <w:rsid w:val="00185634"/>
    <w:rsid w:val="00185695"/>
    <w:rsid w:val="0018576B"/>
    <w:rsid w:val="001858F1"/>
    <w:rsid w:val="0018599A"/>
    <w:rsid w:val="00185A0E"/>
    <w:rsid w:val="001863D5"/>
    <w:rsid w:val="00186946"/>
    <w:rsid w:val="001871BC"/>
    <w:rsid w:val="001875B7"/>
    <w:rsid w:val="00187BA9"/>
    <w:rsid w:val="00187C91"/>
    <w:rsid w:val="001905DD"/>
    <w:rsid w:val="0019109D"/>
    <w:rsid w:val="00191527"/>
    <w:rsid w:val="00192368"/>
    <w:rsid w:val="001927D1"/>
    <w:rsid w:val="00194012"/>
    <w:rsid w:val="00194310"/>
    <w:rsid w:val="001944B8"/>
    <w:rsid w:val="00194FBB"/>
    <w:rsid w:val="00194FC7"/>
    <w:rsid w:val="001952AE"/>
    <w:rsid w:val="001962C6"/>
    <w:rsid w:val="00196E83"/>
    <w:rsid w:val="00196EC6"/>
    <w:rsid w:val="0019717A"/>
    <w:rsid w:val="0019780B"/>
    <w:rsid w:val="001A05CB"/>
    <w:rsid w:val="001A08F1"/>
    <w:rsid w:val="001A0C95"/>
    <w:rsid w:val="001A0CA5"/>
    <w:rsid w:val="001A108F"/>
    <w:rsid w:val="001A1284"/>
    <w:rsid w:val="001A1942"/>
    <w:rsid w:val="001A1F75"/>
    <w:rsid w:val="001A233E"/>
    <w:rsid w:val="001A2583"/>
    <w:rsid w:val="001A268B"/>
    <w:rsid w:val="001A27D1"/>
    <w:rsid w:val="001A303C"/>
    <w:rsid w:val="001A3208"/>
    <w:rsid w:val="001A3B4F"/>
    <w:rsid w:val="001A3CE1"/>
    <w:rsid w:val="001A3DFD"/>
    <w:rsid w:val="001A3F38"/>
    <w:rsid w:val="001A460F"/>
    <w:rsid w:val="001A514C"/>
    <w:rsid w:val="001A563C"/>
    <w:rsid w:val="001A648E"/>
    <w:rsid w:val="001A6AA7"/>
    <w:rsid w:val="001A79E3"/>
    <w:rsid w:val="001A7B36"/>
    <w:rsid w:val="001A7CF8"/>
    <w:rsid w:val="001B0111"/>
    <w:rsid w:val="001B04A8"/>
    <w:rsid w:val="001B16F4"/>
    <w:rsid w:val="001B2186"/>
    <w:rsid w:val="001B2463"/>
    <w:rsid w:val="001B24DD"/>
    <w:rsid w:val="001B285E"/>
    <w:rsid w:val="001B295F"/>
    <w:rsid w:val="001B3400"/>
    <w:rsid w:val="001B4ED0"/>
    <w:rsid w:val="001B4F7B"/>
    <w:rsid w:val="001B4FFD"/>
    <w:rsid w:val="001B5096"/>
    <w:rsid w:val="001B5373"/>
    <w:rsid w:val="001B576B"/>
    <w:rsid w:val="001B62C5"/>
    <w:rsid w:val="001B7274"/>
    <w:rsid w:val="001B7E83"/>
    <w:rsid w:val="001B7FE6"/>
    <w:rsid w:val="001C03F8"/>
    <w:rsid w:val="001C0C49"/>
    <w:rsid w:val="001C13EB"/>
    <w:rsid w:val="001C1848"/>
    <w:rsid w:val="001C21AA"/>
    <w:rsid w:val="001C225A"/>
    <w:rsid w:val="001C268C"/>
    <w:rsid w:val="001C2AE9"/>
    <w:rsid w:val="001C2DDB"/>
    <w:rsid w:val="001C2E34"/>
    <w:rsid w:val="001C2F61"/>
    <w:rsid w:val="001C33AE"/>
    <w:rsid w:val="001C4060"/>
    <w:rsid w:val="001C45A9"/>
    <w:rsid w:val="001C4681"/>
    <w:rsid w:val="001C4A81"/>
    <w:rsid w:val="001C4B62"/>
    <w:rsid w:val="001C5165"/>
    <w:rsid w:val="001C53CB"/>
    <w:rsid w:val="001C6192"/>
    <w:rsid w:val="001C6FBA"/>
    <w:rsid w:val="001C7155"/>
    <w:rsid w:val="001C7C9D"/>
    <w:rsid w:val="001C7D8F"/>
    <w:rsid w:val="001C7FAC"/>
    <w:rsid w:val="001D0564"/>
    <w:rsid w:val="001D0B69"/>
    <w:rsid w:val="001D1F27"/>
    <w:rsid w:val="001D1FDD"/>
    <w:rsid w:val="001D222B"/>
    <w:rsid w:val="001D2448"/>
    <w:rsid w:val="001D255E"/>
    <w:rsid w:val="001D25B7"/>
    <w:rsid w:val="001D32FC"/>
    <w:rsid w:val="001D3670"/>
    <w:rsid w:val="001D3754"/>
    <w:rsid w:val="001D3946"/>
    <w:rsid w:val="001D3AF8"/>
    <w:rsid w:val="001D4176"/>
    <w:rsid w:val="001D4B03"/>
    <w:rsid w:val="001D4F72"/>
    <w:rsid w:val="001D5AC6"/>
    <w:rsid w:val="001D5B48"/>
    <w:rsid w:val="001D5D8F"/>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534"/>
    <w:rsid w:val="001F4BA3"/>
    <w:rsid w:val="001F4F05"/>
    <w:rsid w:val="001F59E4"/>
    <w:rsid w:val="001F5DDC"/>
    <w:rsid w:val="001F5DDF"/>
    <w:rsid w:val="001F6A6B"/>
    <w:rsid w:val="001F6C57"/>
    <w:rsid w:val="001F709A"/>
    <w:rsid w:val="001F728C"/>
    <w:rsid w:val="001F73F5"/>
    <w:rsid w:val="001F7606"/>
    <w:rsid w:val="001F7822"/>
    <w:rsid w:val="00200DF6"/>
    <w:rsid w:val="00201434"/>
    <w:rsid w:val="00201591"/>
    <w:rsid w:val="00201612"/>
    <w:rsid w:val="0020161F"/>
    <w:rsid w:val="00201EDC"/>
    <w:rsid w:val="00202327"/>
    <w:rsid w:val="002023DC"/>
    <w:rsid w:val="00202609"/>
    <w:rsid w:val="0020276A"/>
    <w:rsid w:val="002028C1"/>
    <w:rsid w:val="00202A03"/>
    <w:rsid w:val="00202F66"/>
    <w:rsid w:val="00203102"/>
    <w:rsid w:val="002036B5"/>
    <w:rsid w:val="00203B90"/>
    <w:rsid w:val="00204B03"/>
    <w:rsid w:val="00204D35"/>
    <w:rsid w:val="00204D54"/>
    <w:rsid w:val="002050D6"/>
    <w:rsid w:val="002052E0"/>
    <w:rsid w:val="002063EE"/>
    <w:rsid w:val="0020682C"/>
    <w:rsid w:val="00206913"/>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51F"/>
    <w:rsid w:val="00215A7F"/>
    <w:rsid w:val="00215CD0"/>
    <w:rsid w:val="00215CF0"/>
    <w:rsid w:val="00216121"/>
    <w:rsid w:val="0021630D"/>
    <w:rsid w:val="00216372"/>
    <w:rsid w:val="002169AD"/>
    <w:rsid w:val="0021713F"/>
    <w:rsid w:val="002178A2"/>
    <w:rsid w:val="00220109"/>
    <w:rsid w:val="00220282"/>
    <w:rsid w:val="0022076A"/>
    <w:rsid w:val="00220AB5"/>
    <w:rsid w:val="00220BA5"/>
    <w:rsid w:val="00220E47"/>
    <w:rsid w:val="0022198C"/>
    <w:rsid w:val="002219C3"/>
    <w:rsid w:val="00221CF3"/>
    <w:rsid w:val="002220EF"/>
    <w:rsid w:val="0022254E"/>
    <w:rsid w:val="002225A4"/>
    <w:rsid w:val="00222916"/>
    <w:rsid w:val="00223283"/>
    <w:rsid w:val="002237C6"/>
    <w:rsid w:val="0022430B"/>
    <w:rsid w:val="0022441A"/>
    <w:rsid w:val="00224AED"/>
    <w:rsid w:val="002255B6"/>
    <w:rsid w:val="002255DC"/>
    <w:rsid w:val="00225BF2"/>
    <w:rsid w:val="00226618"/>
    <w:rsid w:val="002267D7"/>
    <w:rsid w:val="00226E7C"/>
    <w:rsid w:val="00227992"/>
    <w:rsid w:val="00227C5E"/>
    <w:rsid w:val="00230453"/>
    <w:rsid w:val="0023108A"/>
    <w:rsid w:val="00231817"/>
    <w:rsid w:val="0023207E"/>
    <w:rsid w:val="0023260E"/>
    <w:rsid w:val="00232658"/>
    <w:rsid w:val="0023325D"/>
    <w:rsid w:val="00233774"/>
    <w:rsid w:val="00233CA6"/>
    <w:rsid w:val="00233EBD"/>
    <w:rsid w:val="002344BC"/>
    <w:rsid w:val="00234CC4"/>
    <w:rsid w:val="0023508C"/>
    <w:rsid w:val="002354EE"/>
    <w:rsid w:val="002356D5"/>
    <w:rsid w:val="002366EF"/>
    <w:rsid w:val="00236D1E"/>
    <w:rsid w:val="00236E0E"/>
    <w:rsid w:val="0023758D"/>
    <w:rsid w:val="00237816"/>
    <w:rsid w:val="00237891"/>
    <w:rsid w:val="002403F7"/>
    <w:rsid w:val="00240D92"/>
    <w:rsid w:val="002413AA"/>
    <w:rsid w:val="00241948"/>
    <w:rsid w:val="00241A2B"/>
    <w:rsid w:val="00242408"/>
    <w:rsid w:val="00242A46"/>
    <w:rsid w:val="00242D61"/>
    <w:rsid w:val="00243685"/>
    <w:rsid w:val="00243B79"/>
    <w:rsid w:val="00244901"/>
    <w:rsid w:val="002449E6"/>
    <w:rsid w:val="00244B10"/>
    <w:rsid w:val="00245359"/>
    <w:rsid w:val="00245AEB"/>
    <w:rsid w:val="00245D77"/>
    <w:rsid w:val="0024608B"/>
    <w:rsid w:val="0024675D"/>
    <w:rsid w:val="00246B46"/>
    <w:rsid w:val="00246EC7"/>
    <w:rsid w:val="002474A7"/>
    <w:rsid w:val="00247690"/>
    <w:rsid w:val="0025077B"/>
    <w:rsid w:val="00250FC6"/>
    <w:rsid w:val="002510B1"/>
    <w:rsid w:val="002522E9"/>
    <w:rsid w:val="00252895"/>
    <w:rsid w:val="00252A4C"/>
    <w:rsid w:val="00252ACF"/>
    <w:rsid w:val="00252BA9"/>
    <w:rsid w:val="00252C66"/>
    <w:rsid w:val="00253297"/>
    <w:rsid w:val="00253606"/>
    <w:rsid w:val="00253637"/>
    <w:rsid w:val="002536AF"/>
    <w:rsid w:val="00253A0E"/>
    <w:rsid w:val="00254442"/>
    <w:rsid w:val="00254B99"/>
    <w:rsid w:val="00254C14"/>
    <w:rsid w:val="00254D1C"/>
    <w:rsid w:val="00255185"/>
    <w:rsid w:val="0025542C"/>
    <w:rsid w:val="00255747"/>
    <w:rsid w:val="00255800"/>
    <w:rsid w:val="00255884"/>
    <w:rsid w:val="00256095"/>
    <w:rsid w:val="002560AA"/>
    <w:rsid w:val="002569A8"/>
    <w:rsid w:val="00256A29"/>
    <w:rsid w:val="00256AFE"/>
    <w:rsid w:val="00256B7F"/>
    <w:rsid w:val="00256DCF"/>
    <w:rsid w:val="002572CE"/>
    <w:rsid w:val="002574A9"/>
    <w:rsid w:val="00257ED4"/>
    <w:rsid w:val="0026028A"/>
    <w:rsid w:val="0026044A"/>
    <w:rsid w:val="0026063A"/>
    <w:rsid w:val="002608EF"/>
    <w:rsid w:val="00260E01"/>
    <w:rsid w:val="0026130A"/>
    <w:rsid w:val="002617EC"/>
    <w:rsid w:val="002618BE"/>
    <w:rsid w:val="00261910"/>
    <w:rsid w:val="0026229B"/>
    <w:rsid w:val="002622EA"/>
    <w:rsid w:val="00263E51"/>
    <w:rsid w:val="00264757"/>
    <w:rsid w:val="00264914"/>
    <w:rsid w:val="002657C0"/>
    <w:rsid w:val="00266137"/>
    <w:rsid w:val="00266D41"/>
    <w:rsid w:val="00267284"/>
    <w:rsid w:val="00267800"/>
    <w:rsid w:val="002701DC"/>
    <w:rsid w:val="0027142A"/>
    <w:rsid w:val="00271F91"/>
    <w:rsid w:val="0027262D"/>
    <w:rsid w:val="00272C2A"/>
    <w:rsid w:val="00272D7D"/>
    <w:rsid w:val="00272D97"/>
    <w:rsid w:val="00273533"/>
    <w:rsid w:val="0027386D"/>
    <w:rsid w:val="00273AAF"/>
    <w:rsid w:val="00273BF5"/>
    <w:rsid w:val="002740F1"/>
    <w:rsid w:val="00274381"/>
    <w:rsid w:val="0027443E"/>
    <w:rsid w:val="002744A0"/>
    <w:rsid w:val="0027467B"/>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7A2"/>
    <w:rsid w:val="00282AB7"/>
    <w:rsid w:val="00282C29"/>
    <w:rsid w:val="0028341E"/>
    <w:rsid w:val="00283973"/>
    <w:rsid w:val="00284320"/>
    <w:rsid w:val="002843C6"/>
    <w:rsid w:val="00285DB2"/>
    <w:rsid w:val="00286255"/>
    <w:rsid w:val="00286431"/>
    <w:rsid w:val="002866FB"/>
    <w:rsid w:val="0028698C"/>
    <w:rsid w:val="00286AA3"/>
    <w:rsid w:val="00286E01"/>
    <w:rsid w:val="00286E5E"/>
    <w:rsid w:val="00286E9C"/>
    <w:rsid w:val="00286F11"/>
    <w:rsid w:val="00287471"/>
    <w:rsid w:val="0028786A"/>
    <w:rsid w:val="00287B23"/>
    <w:rsid w:val="00287F84"/>
    <w:rsid w:val="002900FD"/>
    <w:rsid w:val="002907DB"/>
    <w:rsid w:val="002909AE"/>
    <w:rsid w:val="00290EFB"/>
    <w:rsid w:val="00290FDE"/>
    <w:rsid w:val="0029116F"/>
    <w:rsid w:val="002911C0"/>
    <w:rsid w:val="002915EE"/>
    <w:rsid w:val="002916BB"/>
    <w:rsid w:val="00291FAD"/>
    <w:rsid w:val="00292224"/>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0933"/>
    <w:rsid w:val="002A123F"/>
    <w:rsid w:val="002A1FE5"/>
    <w:rsid w:val="002A2196"/>
    <w:rsid w:val="002A352F"/>
    <w:rsid w:val="002A35A2"/>
    <w:rsid w:val="002A3717"/>
    <w:rsid w:val="002A4026"/>
    <w:rsid w:val="002A5723"/>
    <w:rsid w:val="002A7227"/>
    <w:rsid w:val="002A7AE3"/>
    <w:rsid w:val="002B0344"/>
    <w:rsid w:val="002B09CE"/>
    <w:rsid w:val="002B0B2E"/>
    <w:rsid w:val="002B0E20"/>
    <w:rsid w:val="002B0FB8"/>
    <w:rsid w:val="002B1199"/>
    <w:rsid w:val="002B15F5"/>
    <w:rsid w:val="002B1B7E"/>
    <w:rsid w:val="002B1B8C"/>
    <w:rsid w:val="002B22FC"/>
    <w:rsid w:val="002B2420"/>
    <w:rsid w:val="002B2742"/>
    <w:rsid w:val="002B2A11"/>
    <w:rsid w:val="002B3108"/>
    <w:rsid w:val="002B31BD"/>
    <w:rsid w:val="002B3279"/>
    <w:rsid w:val="002B373C"/>
    <w:rsid w:val="002B3746"/>
    <w:rsid w:val="002B479F"/>
    <w:rsid w:val="002B4ACA"/>
    <w:rsid w:val="002B4EA9"/>
    <w:rsid w:val="002B4EFC"/>
    <w:rsid w:val="002B4FEC"/>
    <w:rsid w:val="002B5F71"/>
    <w:rsid w:val="002B686C"/>
    <w:rsid w:val="002B6D0E"/>
    <w:rsid w:val="002B7162"/>
    <w:rsid w:val="002C0090"/>
    <w:rsid w:val="002C057C"/>
    <w:rsid w:val="002C0810"/>
    <w:rsid w:val="002C092A"/>
    <w:rsid w:val="002C0E02"/>
    <w:rsid w:val="002C0F87"/>
    <w:rsid w:val="002C1049"/>
    <w:rsid w:val="002C1263"/>
    <w:rsid w:val="002C14BC"/>
    <w:rsid w:val="002C1A3D"/>
    <w:rsid w:val="002C207F"/>
    <w:rsid w:val="002C20C4"/>
    <w:rsid w:val="002C26F4"/>
    <w:rsid w:val="002C2AA3"/>
    <w:rsid w:val="002C2D17"/>
    <w:rsid w:val="002C33D4"/>
    <w:rsid w:val="002C3F34"/>
    <w:rsid w:val="002C4708"/>
    <w:rsid w:val="002C4856"/>
    <w:rsid w:val="002C4C81"/>
    <w:rsid w:val="002C4C9D"/>
    <w:rsid w:val="002C4EA0"/>
    <w:rsid w:val="002C5284"/>
    <w:rsid w:val="002C5886"/>
    <w:rsid w:val="002C5F04"/>
    <w:rsid w:val="002C69E5"/>
    <w:rsid w:val="002C72D2"/>
    <w:rsid w:val="002C76E7"/>
    <w:rsid w:val="002D0096"/>
    <w:rsid w:val="002D00D5"/>
    <w:rsid w:val="002D0132"/>
    <w:rsid w:val="002D033A"/>
    <w:rsid w:val="002D1457"/>
    <w:rsid w:val="002D16EE"/>
    <w:rsid w:val="002D208C"/>
    <w:rsid w:val="002D220C"/>
    <w:rsid w:val="002D222A"/>
    <w:rsid w:val="002D3203"/>
    <w:rsid w:val="002D37C7"/>
    <w:rsid w:val="002D3F9E"/>
    <w:rsid w:val="002D43A6"/>
    <w:rsid w:val="002D48CC"/>
    <w:rsid w:val="002D50C4"/>
    <w:rsid w:val="002D55FE"/>
    <w:rsid w:val="002D56DD"/>
    <w:rsid w:val="002D576E"/>
    <w:rsid w:val="002D58C4"/>
    <w:rsid w:val="002D59AF"/>
    <w:rsid w:val="002D6A64"/>
    <w:rsid w:val="002D6BC7"/>
    <w:rsid w:val="002D6D60"/>
    <w:rsid w:val="002D7095"/>
    <w:rsid w:val="002D7558"/>
    <w:rsid w:val="002D7E7A"/>
    <w:rsid w:val="002D7F83"/>
    <w:rsid w:val="002E0676"/>
    <w:rsid w:val="002E0F5C"/>
    <w:rsid w:val="002E112F"/>
    <w:rsid w:val="002E12F1"/>
    <w:rsid w:val="002E1895"/>
    <w:rsid w:val="002E1908"/>
    <w:rsid w:val="002E1A03"/>
    <w:rsid w:val="002E3B96"/>
    <w:rsid w:val="002E3CC8"/>
    <w:rsid w:val="002E3E74"/>
    <w:rsid w:val="002E4813"/>
    <w:rsid w:val="002E499A"/>
    <w:rsid w:val="002E5138"/>
    <w:rsid w:val="002E51C4"/>
    <w:rsid w:val="002E53CB"/>
    <w:rsid w:val="002E55C7"/>
    <w:rsid w:val="002E5995"/>
    <w:rsid w:val="002E59BF"/>
    <w:rsid w:val="002E5B7E"/>
    <w:rsid w:val="002E64D0"/>
    <w:rsid w:val="002E6E75"/>
    <w:rsid w:val="002E723B"/>
    <w:rsid w:val="002E7399"/>
    <w:rsid w:val="002E73CD"/>
    <w:rsid w:val="002E7880"/>
    <w:rsid w:val="002E7930"/>
    <w:rsid w:val="002E7ABC"/>
    <w:rsid w:val="002F0934"/>
    <w:rsid w:val="002F0DEC"/>
    <w:rsid w:val="002F1109"/>
    <w:rsid w:val="002F1111"/>
    <w:rsid w:val="002F1E17"/>
    <w:rsid w:val="002F1E6F"/>
    <w:rsid w:val="002F1EC1"/>
    <w:rsid w:val="002F2055"/>
    <w:rsid w:val="002F260B"/>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53C"/>
    <w:rsid w:val="002F6629"/>
    <w:rsid w:val="002F6942"/>
    <w:rsid w:val="002F6A11"/>
    <w:rsid w:val="002F6B76"/>
    <w:rsid w:val="002F7920"/>
    <w:rsid w:val="003007F0"/>
    <w:rsid w:val="003008FC"/>
    <w:rsid w:val="0030107C"/>
    <w:rsid w:val="00301215"/>
    <w:rsid w:val="003013C8"/>
    <w:rsid w:val="0030169B"/>
    <w:rsid w:val="003017BC"/>
    <w:rsid w:val="00301C62"/>
    <w:rsid w:val="00301D8B"/>
    <w:rsid w:val="0030225E"/>
    <w:rsid w:val="00302466"/>
    <w:rsid w:val="003030A8"/>
    <w:rsid w:val="003032F0"/>
    <w:rsid w:val="00303347"/>
    <w:rsid w:val="0030339B"/>
    <w:rsid w:val="00303641"/>
    <w:rsid w:val="00303EA9"/>
    <w:rsid w:val="003044E0"/>
    <w:rsid w:val="00304543"/>
    <w:rsid w:val="00304B88"/>
    <w:rsid w:val="00304D60"/>
    <w:rsid w:val="00304F3F"/>
    <w:rsid w:val="003060EC"/>
    <w:rsid w:val="00306A58"/>
    <w:rsid w:val="00306BB4"/>
    <w:rsid w:val="00306DF0"/>
    <w:rsid w:val="003071F2"/>
    <w:rsid w:val="0030786A"/>
    <w:rsid w:val="00307982"/>
    <w:rsid w:val="00307ABA"/>
    <w:rsid w:val="003100C5"/>
    <w:rsid w:val="0031022A"/>
    <w:rsid w:val="0031039C"/>
    <w:rsid w:val="00310464"/>
    <w:rsid w:val="0031073D"/>
    <w:rsid w:val="00311192"/>
    <w:rsid w:val="0031140C"/>
    <w:rsid w:val="003127D6"/>
    <w:rsid w:val="00312D5F"/>
    <w:rsid w:val="00312F80"/>
    <w:rsid w:val="0031301D"/>
    <w:rsid w:val="00313098"/>
    <w:rsid w:val="0031356E"/>
    <w:rsid w:val="003136AB"/>
    <w:rsid w:val="003138D1"/>
    <w:rsid w:val="00313B34"/>
    <w:rsid w:val="00313B59"/>
    <w:rsid w:val="00313BDE"/>
    <w:rsid w:val="00313FD6"/>
    <w:rsid w:val="003140C4"/>
    <w:rsid w:val="00315284"/>
    <w:rsid w:val="003154F3"/>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D4B"/>
    <w:rsid w:val="003214E5"/>
    <w:rsid w:val="0032199D"/>
    <w:rsid w:val="00321AED"/>
    <w:rsid w:val="00321B16"/>
    <w:rsid w:val="00321D60"/>
    <w:rsid w:val="0032347D"/>
    <w:rsid w:val="0032353D"/>
    <w:rsid w:val="00323728"/>
    <w:rsid w:val="00323A78"/>
    <w:rsid w:val="00323B32"/>
    <w:rsid w:val="00323F60"/>
    <w:rsid w:val="00323FF4"/>
    <w:rsid w:val="003241D5"/>
    <w:rsid w:val="00324459"/>
    <w:rsid w:val="00324585"/>
    <w:rsid w:val="003246D7"/>
    <w:rsid w:val="003248DC"/>
    <w:rsid w:val="00324C69"/>
    <w:rsid w:val="00324F38"/>
    <w:rsid w:val="003256B8"/>
    <w:rsid w:val="003259A1"/>
    <w:rsid w:val="00325A31"/>
    <w:rsid w:val="00325E0F"/>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0C0"/>
    <w:rsid w:val="00331541"/>
    <w:rsid w:val="003317DB"/>
    <w:rsid w:val="00332140"/>
    <w:rsid w:val="00332372"/>
    <w:rsid w:val="00332450"/>
    <w:rsid w:val="003327BA"/>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B8"/>
    <w:rsid w:val="00340DB7"/>
    <w:rsid w:val="0034168C"/>
    <w:rsid w:val="00341AB0"/>
    <w:rsid w:val="00341AF7"/>
    <w:rsid w:val="00341BDD"/>
    <w:rsid w:val="00342338"/>
    <w:rsid w:val="003425B3"/>
    <w:rsid w:val="003426BD"/>
    <w:rsid w:val="00342EA0"/>
    <w:rsid w:val="00342FDA"/>
    <w:rsid w:val="00343334"/>
    <w:rsid w:val="00343426"/>
    <w:rsid w:val="00343462"/>
    <w:rsid w:val="00343FD8"/>
    <w:rsid w:val="00344182"/>
    <w:rsid w:val="0034460F"/>
    <w:rsid w:val="00344D06"/>
    <w:rsid w:val="00344DEE"/>
    <w:rsid w:val="0034508F"/>
    <w:rsid w:val="003470A6"/>
    <w:rsid w:val="0034767A"/>
    <w:rsid w:val="00347720"/>
    <w:rsid w:val="0034795E"/>
    <w:rsid w:val="0035001F"/>
    <w:rsid w:val="0035015B"/>
    <w:rsid w:val="003502F8"/>
    <w:rsid w:val="003503C7"/>
    <w:rsid w:val="003505B4"/>
    <w:rsid w:val="00350FEF"/>
    <w:rsid w:val="00351254"/>
    <w:rsid w:val="003515A0"/>
    <w:rsid w:val="00352136"/>
    <w:rsid w:val="00352279"/>
    <w:rsid w:val="0035333E"/>
    <w:rsid w:val="0035341D"/>
    <w:rsid w:val="00353A59"/>
    <w:rsid w:val="00353BA2"/>
    <w:rsid w:val="00353BB7"/>
    <w:rsid w:val="00353E34"/>
    <w:rsid w:val="00353E94"/>
    <w:rsid w:val="0035416C"/>
    <w:rsid w:val="0035416E"/>
    <w:rsid w:val="003548A2"/>
    <w:rsid w:val="00354A58"/>
    <w:rsid w:val="00354AEC"/>
    <w:rsid w:val="00355344"/>
    <w:rsid w:val="00355D31"/>
    <w:rsid w:val="003569D0"/>
    <w:rsid w:val="00356C5D"/>
    <w:rsid w:val="00356ECB"/>
    <w:rsid w:val="00357200"/>
    <w:rsid w:val="00357394"/>
    <w:rsid w:val="00357900"/>
    <w:rsid w:val="00357B09"/>
    <w:rsid w:val="00357E0A"/>
    <w:rsid w:val="003603B8"/>
    <w:rsid w:val="003604DF"/>
    <w:rsid w:val="00360AE3"/>
    <w:rsid w:val="00360FF3"/>
    <w:rsid w:val="0036109A"/>
    <w:rsid w:val="00361BB9"/>
    <w:rsid w:val="003626FE"/>
    <w:rsid w:val="00362905"/>
    <w:rsid w:val="00362E88"/>
    <w:rsid w:val="00363019"/>
    <w:rsid w:val="003637BC"/>
    <w:rsid w:val="00363996"/>
    <w:rsid w:val="003639E4"/>
    <w:rsid w:val="003640A5"/>
    <w:rsid w:val="00364C8B"/>
    <w:rsid w:val="003653A2"/>
    <w:rsid w:val="00365419"/>
    <w:rsid w:val="0036551D"/>
    <w:rsid w:val="00365AA1"/>
    <w:rsid w:val="00365BC9"/>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F91"/>
    <w:rsid w:val="00372403"/>
    <w:rsid w:val="00372980"/>
    <w:rsid w:val="00372ABC"/>
    <w:rsid w:val="00372FAC"/>
    <w:rsid w:val="003732E1"/>
    <w:rsid w:val="00373419"/>
    <w:rsid w:val="00373B2C"/>
    <w:rsid w:val="00373B35"/>
    <w:rsid w:val="00373F28"/>
    <w:rsid w:val="003744D6"/>
    <w:rsid w:val="003745BF"/>
    <w:rsid w:val="00374982"/>
    <w:rsid w:val="00374B8A"/>
    <w:rsid w:val="00374C03"/>
    <w:rsid w:val="00374CD5"/>
    <w:rsid w:val="0037600B"/>
    <w:rsid w:val="003762C6"/>
    <w:rsid w:val="00377346"/>
    <w:rsid w:val="003776B9"/>
    <w:rsid w:val="00377907"/>
    <w:rsid w:val="00377CE2"/>
    <w:rsid w:val="0038045A"/>
    <w:rsid w:val="00380EA8"/>
    <w:rsid w:val="003811DF"/>
    <w:rsid w:val="003812CE"/>
    <w:rsid w:val="00381464"/>
    <w:rsid w:val="00381AFD"/>
    <w:rsid w:val="003831A6"/>
    <w:rsid w:val="0038336F"/>
    <w:rsid w:val="00384A2A"/>
    <w:rsid w:val="00384C68"/>
    <w:rsid w:val="00384CB6"/>
    <w:rsid w:val="00384CBA"/>
    <w:rsid w:val="0038533D"/>
    <w:rsid w:val="00385416"/>
    <w:rsid w:val="0038541E"/>
    <w:rsid w:val="003858AD"/>
    <w:rsid w:val="00385B16"/>
    <w:rsid w:val="003869B4"/>
    <w:rsid w:val="0038716F"/>
    <w:rsid w:val="00387F76"/>
    <w:rsid w:val="003904AE"/>
    <w:rsid w:val="00390C2E"/>
    <w:rsid w:val="003913AA"/>
    <w:rsid w:val="0039188B"/>
    <w:rsid w:val="00391A34"/>
    <w:rsid w:val="00391B04"/>
    <w:rsid w:val="00391B71"/>
    <w:rsid w:val="00391F0F"/>
    <w:rsid w:val="00392D10"/>
    <w:rsid w:val="00392DB1"/>
    <w:rsid w:val="00392F12"/>
    <w:rsid w:val="00392F2B"/>
    <w:rsid w:val="00393503"/>
    <w:rsid w:val="00393DB1"/>
    <w:rsid w:val="00393F0A"/>
    <w:rsid w:val="003943B2"/>
    <w:rsid w:val="00394C89"/>
    <w:rsid w:val="00394FD2"/>
    <w:rsid w:val="003951C3"/>
    <w:rsid w:val="003954FA"/>
    <w:rsid w:val="0039573D"/>
    <w:rsid w:val="0039593F"/>
    <w:rsid w:val="00395A5F"/>
    <w:rsid w:val="00395A99"/>
    <w:rsid w:val="00395E21"/>
    <w:rsid w:val="00396262"/>
    <w:rsid w:val="00396A39"/>
    <w:rsid w:val="00396B06"/>
    <w:rsid w:val="00396FFE"/>
    <w:rsid w:val="003971F2"/>
    <w:rsid w:val="003973D2"/>
    <w:rsid w:val="0039777E"/>
    <w:rsid w:val="0039791C"/>
    <w:rsid w:val="00397D86"/>
    <w:rsid w:val="003A05AC"/>
    <w:rsid w:val="003A0B36"/>
    <w:rsid w:val="003A1006"/>
    <w:rsid w:val="003A10A6"/>
    <w:rsid w:val="003A10E2"/>
    <w:rsid w:val="003A1C2A"/>
    <w:rsid w:val="003A20BD"/>
    <w:rsid w:val="003A28CF"/>
    <w:rsid w:val="003A29E1"/>
    <w:rsid w:val="003A3375"/>
    <w:rsid w:val="003A357B"/>
    <w:rsid w:val="003A3B63"/>
    <w:rsid w:val="003A3C04"/>
    <w:rsid w:val="003A3C25"/>
    <w:rsid w:val="003A3DA9"/>
    <w:rsid w:val="003A4190"/>
    <w:rsid w:val="003A441F"/>
    <w:rsid w:val="003A5961"/>
    <w:rsid w:val="003A5F82"/>
    <w:rsid w:val="003A67B3"/>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178"/>
    <w:rsid w:val="003B3229"/>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F19"/>
    <w:rsid w:val="003C54E3"/>
    <w:rsid w:val="003C54F1"/>
    <w:rsid w:val="003C56D3"/>
    <w:rsid w:val="003C62C0"/>
    <w:rsid w:val="003C6471"/>
    <w:rsid w:val="003C67DC"/>
    <w:rsid w:val="003C7141"/>
    <w:rsid w:val="003C7359"/>
    <w:rsid w:val="003C74B3"/>
    <w:rsid w:val="003C7518"/>
    <w:rsid w:val="003C7553"/>
    <w:rsid w:val="003C79B8"/>
    <w:rsid w:val="003D062E"/>
    <w:rsid w:val="003D080D"/>
    <w:rsid w:val="003D1457"/>
    <w:rsid w:val="003D164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C34"/>
    <w:rsid w:val="003D5F23"/>
    <w:rsid w:val="003D6144"/>
    <w:rsid w:val="003D61FB"/>
    <w:rsid w:val="003D63A8"/>
    <w:rsid w:val="003D6461"/>
    <w:rsid w:val="003D64C1"/>
    <w:rsid w:val="003D7370"/>
    <w:rsid w:val="003D7546"/>
    <w:rsid w:val="003D7E5E"/>
    <w:rsid w:val="003E0322"/>
    <w:rsid w:val="003E0335"/>
    <w:rsid w:val="003E0560"/>
    <w:rsid w:val="003E0864"/>
    <w:rsid w:val="003E14E4"/>
    <w:rsid w:val="003E18DE"/>
    <w:rsid w:val="003E1A08"/>
    <w:rsid w:val="003E1EAF"/>
    <w:rsid w:val="003E26A5"/>
    <w:rsid w:val="003E2918"/>
    <w:rsid w:val="003E2D6B"/>
    <w:rsid w:val="003E34CD"/>
    <w:rsid w:val="003E37C9"/>
    <w:rsid w:val="003E382C"/>
    <w:rsid w:val="003E39D3"/>
    <w:rsid w:val="003E4AAE"/>
    <w:rsid w:val="003E4B2A"/>
    <w:rsid w:val="003E4E64"/>
    <w:rsid w:val="003E4E74"/>
    <w:rsid w:val="003E5786"/>
    <w:rsid w:val="003E597B"/>
    <w:rsid w:val="003E5D21"/>
    <w:rsid w:val="003E5FD1"/>
    <w:rsid w:val="003E619E"/>
    <w:rsid w:val="003E695F"/>
    <w:rsid w:val="003E69D6"/>
    <w:rsid w:val="003E6EC3"/>
    <w:rsid w:val="003E7123"/>
    <w:rsid w:val="003E760D"/>
    <w:rsid w:val="003E76BC"/>
    <w:rsid w:val="003F07C9"/>
    <w:rsid w:val="003F0C36"/>
    <w:rsid w:val="003F112A"/>
    <w:rsid w:val="003F1196"/>
    <w:rsid w:val="003F1361"/>
    <w:rsid w:val="003F154C"/>
    <w:rsid w:val="003F1703"/>
    <w:rsid w:val="003F1A50"/>
    <w:rsid w:val="003F1C67"/>
    <w:rsid w:val="003F1C97"/>
    <w:rsid w:val="003F1E45"/>
    <w:rsid w:val="003F1FE3"/>
    <w:rsid w:val="003F2133"/>
    <w:rsid w:val="003F25E4"/>
    <w:rsid w:val="003F2808"/>
    <w:rsid w:val="003F2821"/>
    <w:rsid w:val="003F289B"/>
    <w:rsid w:val="003F28F4"/>
    <w:rsid w:val="003F2A8E"/>
    <w:rsid w:val="003F2CF4"/>
    <w:rsid w:val="003F3262"/>
    <w:rsid w:val="003F3F3E"/>
    <w:rsid w:val="003F4206"/>
    <w:rsid w:val="003F42CC"/>
    <w:rsid w:val="003F4544"/>
    <w:rsid w:val="003F49E4"/>
    <w:rsid w:val="003F49F6"/>
    <w:rsid w:val="003F4E56"/>
    <w:rsid w:val="003F5256"/>
    <w:rsid w:val="003F53A8"/>
    <w:rsid w:val="003F58AC"/>
    <w:rsid w:val="003F5B39"/>
    <w:rsid w:val="003F5F8C"/>
    <w:rsid w:val="003F6589"/>
    <w:rsid w:val="003F692A"/>
    <w:rsid w:val="003F6E47"/>
    <w:rsid w:val="003F7352"/>
    <w:rsid w:val="003F7805"/>
    <w:rsid w:val="003F7846"/>
    <w:rsid w:val="003F788F"/>
    <w:rsid w:val="003F793D"/>
    <w:rsid w:val="003F7DD9"/>
    <w:rsid w:val="003F7E23"/>
    <w:rsid w:val="004005E6"/>
    <w:rsid w:val="00400760"/>
    <w:rsid w:val="00400FA6"/>
    <w:rsid w:val="00401016"/>
    <w:rsid w:val="0040112C"/>
    <w:rsid w:val="0040185D"/>
    <w:rsid w:val="004020F2"/>
    <w:rsid w:val="00402219"/>
    <w:rsid w:val="00402879"/>
    <w:rsid w:val="004032CD"/>
    <w:rsid w:val="00403395"/>
    <w:rsid w:val="00403AAB"/>
    <w:rsid w:val="00403ED8"/>
    <w:rsid w:val="00404427"/>
    <w:rsid w:val="00404B9D"/>
    <w:rsid w:val="004051A2"/>
    <w:rsid w:val="004054EB"/>
    <w:rsid w:val="00406775"/>
    <w:rsid w:val="00406CE2"/>
    <w:rsid w:val="00406D29"/>
    <w:rsid w:val="00406E08"/>
    <w:rsid w:val="004108E2"/>
    <w:rsid w:val="00411941"/>
    <w:rsid w:val="00411D12"/>
    <w:rsid w:val="00412221"/>
    <w:rsid w:val="004132BE"/>
    <w:rsid w:val="004135A6"/>
    <w:rsid w:val="0041387D"/>
    <w:rsid w:val="004139C8"/>
    <w:rsid w:val="00413B32"/>
    <w:rsid w:val="00414182"/>
    <w:rsid w:val="0041423F"/>
    <w:rsid w:val="00414C06"/>
    <w:rsid w:val="00415169"/>
    <w:rsid w:val="00415B02"/>
    <w:rsid w:val="00415DD9"/>
    <w:rsid w:val="004163CC"/>
    <w:rsid w:val="00416555"/>
    <w:rsid w:val="004176FE"/>
    <w:rsid w:val="004177BA"/>
    <w:rsid w:val="00417A52"/>
    <w:rsid w:val="00417E0F"/>
    <w:rsid w:val="00417E9F"/>
    <w:rsid w:val="0042043F"/>
    <w:rsid w:val="00420D8E"/>
    <w:rsid w:val="00421700"/>
    <w:rsid w:val="004218FC"/>
    <w:rsid w:val="00421A6D"/>
    <w:rsid w:val="00421B47"/>
    <w:rsid w:val="0042210B"/>
    <w:rsid w:val="0042259B"/>
    <w:rsid w:val="00422A00"/>
    <w:rsid w:val="00422ADC"/>
    <w:rsid w:val="00422B59"/>
    <w:rsid w:val="004235AC"/>
    <w:rsid w:val="00423772"/>
    <w:rsid w:val="004238CE"/>
    <w:rsid w:val="00423A02"/>
    <w:rsid w:val="00423B43"/>
    <w:rsid w:val="00423D30"/>
    <w:rsid w:val="0042421B"/>
    <w:rsid w:val="00424ED2"/>
    <w:rsid w:val="00425012"/>
    <w:rsid w:val="00425EC5"/>
    <w:rsid w:val="004264CC"/>
    <w:rsid w:val="004268C7"/>
    <w:rsid w:val="004269A3"/>
    <w:rsid w:val="00426C75"/>
    <w:rsid w:val="00426E19"/>
    <w:rsid w:val="0042708E"/>
    <w:rsid w:val="00427339"/>
    <w:rsid w:val="004275EA"/>
    <w:rsid w:val="00427803"/>
    <w:rsid w:val="00430564"/>
    <w:rsid w:val="004308FA"/>
    <w:rsid w:val="00430FA5"/>
    <w:rsid w:val="00432A0B"/>
    <w:rsid w:val="00432A80"/>
    <w:rsid w:val="00432C7D"/>
    <w:rsid w:val="00432D15"/>
    <w:rsid w:val="00433D36"/>
    <w:rsid w:val="004340D2"/>
    <w:rsid w:val="00434418"/>
    <w:rsid w:val="00435A8A"/>
    <w:rsid w:val="004365B0"/>
    <w:rsid w:val="00436C41"/>
    <w:rsid w:val="0043742E"/>
    <w:rsid w:val="00437948"/>
    <w:rsid w:val="00437C1F"/>
    <w:rsid w:val="00437C2F"/>
    <w:rsid w:val="00440B90"/>
    <w:rsid w:val="004411C1"/>
    <w:rsid w:val="0044170D"/>
    <w:rsid w:val="004417BE"/>
    <w:rsid w:val="00441BC3"/>
    <w:rsid w:val="004426C8"/>
    <w:rsid w:val="00443066"/>
    <w:rsid w:val="0044332A"/>
    <w:rsid w:val="00443359"/>
    <w:rsid w:val="004435B0"/>
    <w:rsid w:val="004437D8"/>
    <w:rsid w:val="00443DA3"/>
    <w:rsid w:val="00444186"/>
    <w:rsid w:val="0044447E"/>
    <w:rsid w:val="0044477B"/>
    <w:rsid w:val="0044515E"/>
    <w:rsid w:val="004452F7"/>
    <w:rsid w:val="004453D9"/>
    <w:rsid w:val="004455E0"/>
    <w:rsid w:val="00445D71"/>
    <w:rsid w:val="004464D1"/>
    <w:rsid w:val="00446765"/>
    <w:rsid w:val="00446F24"/>
    <w:rsid w:val="00446FF7"/>
    <w:rsid w:val="00447A26"/>
    <w:rsid w:val="00447BF1"/>
    <w:rsid w:val="00447E17"/>
    <w:rsid w:val="00450517"/>
    <w:rsid w:val="00450649"/>
    <w:rsid w:val="004506FC"/>
    <w:rsid w:val="004508FA"/>
    <w:rsid w:val="00450AF6"/>
    <w:rsid w:val="00450B22"/>
    <w:rsid w:val="0045178D"/>
    <w:rsid w:val="004518E4"/>
    <w:rsid w:val="00451F8C"/>
    <w:rsid w:val="004522AD"/>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C14"/>
    <w:rsid w:val="00462ED3"/>
    <w:rsid w:val="004638E1"/>
    <w:rsid w:val="004639DD"/>
    <w:rsid w:val="0046400D"/>
    <w:rsid w:val="004641CD"/>
    <w:rsid w:val="00464708"/>
    <w:rsid w:val="00464941"/>
    <w:rsid w:val="00465249"/>
    <w:rsid w:val="0046531D"/>
    <w:rsid w:val="00465AEF"/>
    <w:rsid w:val="00465CAA"/>
    <w:rsid w:val="00466C6C"/>
    <w:rsid w:val="00466D60"/>
    <w:rsid w:val="0046716F"/>
    <w:rsid w:val="0046731F"/>
    <w:rsid w:val="00467835"/>
    <w:rsid w:val="004701F9"/>
    <w:rsid w:val="004703DF"/>
    <w:rsid w:val="004704A8"/>
    <w:rsid w:val="004707E2"/>
    <w:rsid w:val="00470A1C"/>
    <w:rsid w:val="00471200"/>
    <w:rsid w:val="004719AE"/>
    <w:rsid w:val="00471AF3"/>
    <w:rsid w:val="00471B1B"/>
    <w:rsid w:val="004727F4"/>
    <w:rsid w:val="00472F6B"/>
    <w:rsid w:val="004733EE"/>
    <w:rsid w:val="00473913"/>
    <w:rsid w:val="00473CBD"/>
    <w:rsid w:val="00473D45"/>
    <w:rsid w:val="00474936"/>
    <w:rsid w:val="00474CB2"/>
    <w:rsid w:val="00474D6B"/>
    <w:rsid w:val="00474F63"/>
    <w:rsid w:val="0047585C"/>
    <w:rsid w:val="00475E97"/>
    <w:rsid w:val="00475F44"/>
    <w:rsid w:val="0047670A"/>
    <w:rsid w:val="00476766"/>
    <w:rsid w:val="00476F6B"/>
    <w:rsid w:val="0047764A"/>
    <w:rsid w:val="004777D3"/>
    <w:rsid w:val="00477DAD"/>
    <w:rsid w:val="00480766"/>
    <w:rsid w:val="00481451"/>
    <w:rsid w:val="0048181A"/>
    <w:rsid w:val="004819A2"/>
    <w:rsid w:val="00481D78"/>
    <w:rsid w:val="0048215B"/>
    <w:rsid w:val="0048280E"/>
    <w:rsid w:val="00482FFC"/>
    <w:rsid w:val="004838FB"/>
    <w:rsid w:val="00483A37"/>
    <w:rsid w:val="00483C0F"/>
    <w:rsid w:val="00483F1C"/>
    <w:rsid w:val="004840D6"/>
    <w:rsid w:val="00484E32"/>
    <w:rsid w:val="004850F2"/>
    <w:rsid w:val="00485E37"/>
    <w:rsid w:val="004863A9"/>
    <w:rsid w:val="0048670A"/>
    <w:rsid w:val="00486782"/>
    <w:rsid w:val="0048706A"/>
    <w:rsid w:val="00490267"/>
    <w:rsid w:val="00491503"/>
    <w:rsid w:val="00491982"/>
    <w:rsid w:val="00491D77"/>
    <w:rsid w:val="004924F6"/>
    <w:rsid w:val="0049250F"/>
    <w:rsid w:val="0049267B"/>
    <w:rsid w:val="00492BCE"/>
    <w:rsid w:val="00492F6A"/>
    <w:rsid w:val="0049314C"/>
    <w:rsid w:val="00494138"/>
    <w:rsid w:val="004941FA"/>
    <w:rsid w:val="004947EA"/>
    <w:rsid w:val="004952A1"/>
    <w:rsid w:val="004955A4"/>
    <w:rsid w:val="0049589D"/>
    <w:rsid w:val="004967A5"/>
    <w:rsid w:val="00496C2F"/>
    <w:rsid w:val="0049742A"/>
    <w:rsid w:val="00497B92"/>
    <w:rsid w:val="004A01B1"/>
    <w:rsid w:val="004A01BC"/>
    <w:rsid w:val="004A06BA"/>
    <w:rsid w:val="004A0760"/>
    <w:rsid w:val="004A0839"/>
    <w:rsid w:val="004A0A27"/>
    <w:rsid w:val="004A0A93"/>
    <w:rsid w:val="004A0E68"/>
    <w:rsid w:val="004A12A2"/>
    <w:rsid w:val="004A1B08"/>
    <w:rsid w:val="004A208B"/>
    <w:rsid w:val="004A2A49"/>
    <w:rsid w:val="004A2B19"/>
    <w:rsid w:val="004A2FAF"/>
    <w:rsid w:val="004A3929"/>
    <w:rsid w:val="004A3D05"/>
    <w:rsid w:val="004A3E90"/>
    <w:rsid w:val="004A4721"/>
    <w:rsid w:val="004A47A2"/>
    <w:rsid w:val="004A4C48"/>
    <w:rsid w:val="004A4FEA"/>
    <w:rsid w:val="004A6D15"/>
    <w:rsid w:val="004A73F0"/>
    <w:rsid w:val="004A75E0"/>
    <w:rsid w:val="004A78CC"/>
    <w:rsid w:val="004B06A9"/>
    <w:rsid w:val="004B06B7"/>
    <w:rsid w:val="004B0939"/>
    <w:rsid w:val="004B0E42"/>
    <w:rsid w:val="004B12D2"/>
    <w:rsid w:val="004B20E8"/>
    <w:rsid w:val="004B23FD"/>
    <w:rsid w:val="004B26EC"/>
    <w:rsid w:val="004B294F"/>
    <w:rsid w:val="004B2A33"/>
    <w:rsid w:val="004B314B"/>
    <w:rsid w:val="004B37C5"/>
    <w:rsid w:val="004B386B"/>
    <w:rsid w:val="004B38C7"/>
    <w:rsid w:val="004B4A5C"/>
    <w:rsid w:val="004B4DBB"/>
    <w:rsid w:val="004B55ED"/>
    <w:rsid w:val="004B5EB4"/>
    <w:rsid w:val="004B648B"/>
    <w:rsid w:val="004B649D"/>
    <w:rsid w:val="004B654F"/>
    <w:rsid w:val="004B67C9"/>
    <w:rsid w:val="004B6A56"/>
    <w:rsid w:val="004B6AFD"/>
    <w:rsid w:val="004B72F4"/>
    <w:rsid w:val="004B7459"/>
    <w:rsid w:val="004B74C5"/>
    <w:rsid w:val="004B753C"/>
    <w:rsid w:val="004B75FC"/>
    <w:rsid w:val="004B7776"/>
    <w:rsid w:val="004B79E5"/>
    <w:rsid w:val="004B7B2F"/>
    <w:rsid w:val="004C076B"/>
    <w:rsid w:val="004C09D5"/>
    <w:rsid w:val="004C1716"/>
    <w:rsid w:val="004C1935"/>
    <w:rsid w:val="004C198B"/>
    <w:rsid w:val="004C1C3F"/>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6D1B"/>
    <w:rsid w:val="004C76E7"/>
    <w:rsid w:val="004C7E0B"/>
    <w:rsid w:val="004D13D6"/>
    <w:rsid w:val="004D1A21"/>
    <w:rsid w:val="004D241E"/>
    <w:rsid w:val="004D2900"/>
    <w:rsid w:val="004D2F2C"/>
    <w:rsid w:val="004D3398"/>
    <w:rsid w:val="004D353D"/>
    <w:rsid w:val="004D36DC"/>
    <w:rsid w:val="004D396A"/>
    <w:rsid w:val="004D442D"/>
    <w:rsid w:val="004D496F"/>
    <w:rsid w:val="004D4A7B"/>
    <w:rsid w:val="004D4B01"/>
    <w:rsid w:val="004D4B84"/>
    <w:rsid w:val="004D52DB"/>
    <w:rsid w:val="004D61AA"/>
    <w:rsid w:val="004D61CB"/>
    <w:rsid w:val="004D6B6F"/>
    <w:rsid w:val="004D6BB0"/>
    <w:rsid w:val="004D745F"/>
    <w:rsid w:val="004D796C"/>
    <w:rsid w:val="004D7A52"/>
    <w:rsid w:val="004D7F5C"/>
    <w:rsid w:val="004E0550"/>
    <w:rsid w:val="004E0F1E"/>
    <w:rsid w:val="004E1992"/>
    <w:rsid w:val="004E22CF"/>
    <w:rsid w:val="004E2382"/>
    <w:rsid w:val="004E2BCC"/>
    <w:rsid w:val="004E30B3"/>
    <w:rsid w:val="004E30F3"/>
    <w:rsid w:val="004E3153"/>
    <w:rsid w:val="004E3573"/>
    <w:rsid w:val="004E3964"/>
    <w:rsid w:val="004E5ACD"/>
    <w:rsid w:val="004E5FE5"/>
    <w:rsid w:val="004E609A"/>
    <w:rsid w:val="004E61E6"/>
    <w:rsid w:val="004E639E"/>
    <w:rsid w:val="004E6452"/>
    <w:rsid w:val="004E6509"/>
    <w:rsid w:val="004E68E1"/>
    <w:rsid w:val="004E7048"/>
    <w:rsid w:val="004E723C"/>
    <w:rsid w:val="004E7E23"/>
    <w:rsid w:val="004F0403"/>
    <w:rsid w:val="004F09FB"/>
    <w:rsid w:val="004F102C"/>
    <w:rsid w:val="004F143A"/>
    <w:rsid w:val="004F1937"/>
    <w:rsid w:val="004F1F1A"/>
    <w:rsid w:val="004F1F3A"/>
    <w:rsid w:val="004F21E0"/>
    <w:rsid w:val="004F24C7"/>
    <w:rsid w:val="004F27E8"/>
    <w:rsid w:val="004F292B"/>
    <w:rsid w:val="004F2DA1"/>
    <w:rsid w:val="004F2ED2"/>
    <w:rsid w:val="004F32C5"/>
    <w:rsid w:val="004F37AB"/>
    <w:rsid w:val="004F483F"/>
    <w:rsid w:val="004F4C00"/>
    <w:rsid w:val="004F51F8"/>
    <w:rsid w:val="004F5880"/>
    <w:rsid w:val="004F58DE"/>
    <w:rsid w:val="004F593F"/>
    <w:rsid w:val="004F62A4"/>
    <w:rsid w:val="004F63E9"/>
    <w:rsid w:val="004F6A25"/>
    <w:rsid w:val="004F6C4A"/>
    <w:rsid w:val="004F70DA"/>
    <w:rsid w:val="0050015F"/>
    <w:rsid w:val="00500275"/>
    <w:rsid w:val="00501286"/>
    <w:rsid w:val="00501631"/>
    <w:rsid w:val="00501801"/>
    <w:rsid w:val="00501D16"/>
    <w:rsid w:val="005024B6"/>
    <w:rsid w:val="00502C71"/>
    <w:rsid w:val="005034AC"/>
    <w:rsid w:val="0050351A"/>
    <w:rsid w:val="00503839"/>
    <w:rsid w:val="005041AC"/>
    <w:rsid w:val="0050634F"/>
    <w:rsid w:val="00506B6D"/>
    <w:rsid w:val="00506ECF"/>
    <w:rsid w:val="00506F14"/>
    <w:rsid w:val="0050770E"/>
    <w:rsid w:val="005079F3"/>
    <w:rsid w:val="00507D6E"/>
    <w:rsid w:val="005103AC"/>
    <w:rsid w:val="005109F3"/>
    <w:rsid w:val="00510C11"/>
    <w:rsid w:val="00510D01"/>
    <w:rsid w:val="005110CB"/>
    <w:rsid w:val="005110E2"/>
    <w:rsid w:val="005116A2"/>
    <w:rsid w:val="0051171B"/>
    <w:rsid w:val="00511DF1"/>
    <w:rsid w:val="00511F91"/>
    <w:rsid w:val="00512265"/>
    <w:rsid w:val="00512425"/>
    <w:rsid w:val="00512435"/>
    <w:rsid w:val="00512562"/>
    <w:rsid w:val="00512632"/>
    <w:rsid w:val="005136D6"/>
    <w:rsid w:val="00513882"/>
    <w:rsid w:val="00513FF2"/>
    <w:rsid w:val="0051402C"/>
    <w:rsid w:val="00514E6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1BC7"/>
    <w:rsid w:val="00522BD5"/>
    <w:rsid w:val="005233C1"/>
    <w:rsid w:val="005234C1"/>
    <w:rsid w:val="00523521"/>
    <w:rsid w:val="005238CB"/>
    <w:rsid w:val="005246C1"/>
    <w:rsid w:val="00524F6E"/>
    <w:rsid w:val="005250E4"/>
    <w:rsid w:val="00525D3F"/>
    <w:rsid w:val="00526074"/>
    <w:rsid w:val="00526EA2"/>
    <w:rsid w:val="005271C3"/>
    <w:rsid w:val="00527DB8"/>
    <w:rsid w:val="0053004A"/>
    <w:rsid w:val="00530107"/>
    <w:rsid w:val="005305EE"/>
    <w:rsid w:val="00530A71"/>
    <w:rsid w:val="00530AE1"/>
    <w:rsid w:val="005319C0"/>
    <w:rsid w:val="00531D39"/>
    <w:rsid w:val="00532868"/>
    <w:rsid w:val="00533067"/>
    <w:rsid w:val="00533174"/>
    <w:rsid w:val="00533834"/>
    <w:rsid w:val="005338ED"/>
    <w:rsid w:val="0053477C"/>
    <w:rsid w:val="00534EAE"/>
    <w:rsid w:val="0053510B"/>
    <w:rsid w:val="00535BCA"/>
    <w:rsid w:val="00536364"/>
    <w:rsid w:val="00536FEA"/>
    <w:rsid w:val="005377F1"/>
    <w:rsid w:val="005405D6"/>
    <w:rsid w:val="0054099E"/>
    <w:rsid w:val="00540CD9"/>
    <w:rsid w:val="00541704"/>
    <w:rsid w:val="0054274C"/>
    <w:rsid w:val="00542890"/>
    <w:rsid w:val="00542F0E"/>
    <w:rsid w:val="0054358B"/>
    <w:rsid w:val="005437BE"/>
    <w:rsid w:val="00544178"/>
    <w:rsid w:val="00544337"/>
    <w:rsid w:val="005443EF"/>
    <w:rsid w:val="0054488C"/>
    <w:rsid w:val="00545045"/>
    <w:rsid w:val="00545175"/>
    <w:rsid w:val="00545896"/>
    <w:rsid w:val="00545A54"/>
    <w:rsid w:val="00545AA3"/>
    <w:rsid w:val="00545BBD"/>
    <w:rsid w:val="00545BDE"/>
    <w:rsid w:val="00546093"/>
    <w:rsid w:val="005463B6"/>
    <w:rsid w:val="00546511"/>
    <w:rsid w:val="0054709E"/>
    <w:rsid w:val="005475A6"/>
    <w:rsid w:val="00547F8B"/>
    <w:rsid w:val="00550640"/>
    <w:rsid w:val="00550F1C"/>
    <w:rsid w:val="0055139E"/>
    <w:rsid w:val="00551472"/>
    <w:rsid w:val="005514B9"/>
    <w:rsid w:val="00551549"/>
    <w:rsid w:val="005521A3"/>
    <w:rsid w:val="00552584"/>
    <w:rsid w:val="00552EFF"/>
    <w:rsid w:val="0055344E"/>
    <w:rsid w:val="00553577"/>
    <w:rsid w:val="00553F27"/>
    <w:rsid w:val="00553F62"/>
    <w:rsid w:val="00555054"/>
    <w:rsid w:val="0055638E"/>
    <w:rsid w:val="005569AC"/>
    <w:rsid w:val="00556E90"/>
    <w:rsid w:val="0055764E"/>
    <w:rsid w:val="00557853"/>
    <w:rsid w:val="00557F79"/>
    <w:rsid w:val="00560D67"/>
    <w:rsid w:val="0056102D"/>
    <w:rsid w:val="005618BC"/>
    <w:rsid w:val="00562EA1"/>
    <w:rsid w:val="0056340A"/>
    <w:rsid w:val="00564313"/>
    <w:rsid w:val="00564A7A"/>
    <w:rsid w:val="005651E2"/>
    <w:rsid w:val="0056538A"/>
    <w:rsid w:val="00566359"/>
    <w:rsid w:val="005665B7"/>
    <w:rsid w:val="005674BC"/>
    <w:rsid w:val="00567988"/>
    <w:rsid w:val="00567AF8"/>
    <w:rsid w:val="00570195"/>
    <w:rsid w:val="00570413"/>
    <w:rsid w:val="00570476"/>
    <w:rsid w:val="0057080A"/>
    <w:rsid w:val="0057093E"/>
    <w:rsid w:val="00570AA0"/>
    <w:rsid w:val="00570E69"/>
    <w:rsid w:val="00571025"/>
    <w:rsid w:val="005710F9"/>
    <w:rsid w:val="005714C4"/>
    <w:rsid w:val="00571AD5"/>
    <w:rsid w:val="00571C72"/>
    <w:rsid w:val="00572597"/>
    <w:rsid w:val="005725C6"/>
    <w:rsid w:val="005727DA"/>
    <w:rsid w:val="00572C27"/>
    <w:rsid w:val="005738C7"/>
    <w:rsid w:val="00574472"/>
    <w:rsid w:val="005757DB"/>
    <w:rsid w:val="00575EB0"/>
    <w:rsid w:val="00576228"/>
    <w:rsid w:val="00576543"/>
    <w:rsid w:val="0057681D"/>
    <w:rsid w:val="005768A9"/>
    <w:rsid w:val="00576DDF"/>
    <w:rsid w:val="00577014"/>
    <w:rsid w:val="00577585"/>
    <w:rsid w:val="00577598"/>
    <w:rsid w:val="0057767E"/>
    <w:rsid w:val="00577774"/>
    <w:rsid w:val="005778C8"/>
    <w:rsid w:val="00577D4F"/>
    <w:rsid w:val="005801F9"/>
    <w:rsid w:val="0058052D"/>
    <w:rsid w:val="005806F4"/>
    <w:rsid w:val="00580C31"/>
    <w:rsid w:val="00580E48"/>
    <w:rsid w:val="005811E7"/>
    <w:rsid w:val="00581280"/>
    <w:rsid w:val="0058142D"/>
    <w:rsid w:val="00581DD1"/>
    <w:rsid w:val="0058253D"/>
    <w:rsid w:val="005825D8"/>
    <w:rsid w:val="00582F86"/>
    <w:rsid w:val="005836EF"/>
    <w:rsid w:val="00583DF2"/>
    <w:rsid w:val="00584125"/>
    <w:rsid w:val="00584758"/>
    <w:rsid w:val="005849E6"/>
    <w:rsid w:val="00585561"/>
    <w:rsid w:val="005857AE"/>
    <w:rsid w:val="00585950"/>
    <w:rsid w:val="00585964"/>
    <w:rsid w:val="00586363"/>
    <w:rsid w:val="00586430"/>
    <w:rsid w:val="00586BF9"/>
    <w:rsid w:val="00586D45"/>
    <w:rsid w:val="00587697"/>
    <w:rsid w:val="0058775C"/>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97C0F"/>
    <w:rsid w:val="00597D0F"/>
    <w:rsid w:val="005A0FCA"/>
    <w:rsid w:val="005A1744"/>
    <w:rsid w:val="005A2061"/>
    <w:rsid w:val="005A2C8F"/>
    <w:rsid w:val="005A31E0"/>
    <w:rsid w:val="005A3473"/>
    <w:rsid w:val="005A388B"/>
    <w:rsid w:val="005A40C4"/>
    <w:rsid w:val="005A4375"/>
    <w:rsid w:val="005A4BCE"/>
    <w:rsid w:val="005A4E63"/>
    <w:rsid w:val="005A55DA"/>
    <w:rsid w:val="005A5A8B"/>
    <w:rsid w:val="005A636E"/>
    <w:rsid w:val="005A7804"/>
    <w:rsid w:val="005A7B07"/>
    <w:rsid w:val="005B22C5"/>
    <w:rsid w:val="005B253A"/>
    <w:rsid w:val="005B25BE"/>
    <w:rsid w:val="005B2979"/>
    <w:rsid w:val="005B2B24"/>
    <w:rsid w:val="005B2BCF"/>
    <w:rsid w:val="005B32AA"/>
    <w:rsid w:val="005B343C"/>
    <w:rsid w:val="005B3AA2"/>
    <w:rsid w:val="005B3AFE"/>
    <w:rsid w:val="005B4422"/>
    <w:rsid w:val="005B4875"/>
    <w:rsid w:val="005B51A4"/>
    <w:rsid w:val="005B5B73"/>
    <w:rsid w:val="005B5CA6"/>
    <w:rsid w:val="005B5CE5"/>
    <w:rsid w:val="005B6183"/>
    <w:rsid w:val="005B65C2"/>
    <w:rsid w:val="005B6ECE"/>
    <w:rsid w:val="005B7547"/>
    <w:rsid w:val="005B75CA"/>
    <w:rsid w:val="005B77F6"/>
    <w:rsid w:val="005B7D78"/>
    <w:rsid w:val="005B7E79"/>
    <w:rsid w:val="005C0247"/>
    <w:rsid w:val="005C06AF"/>
    <w:rsid w:val="005C0802"/>
    <w:rsid w:val="005C0ABC"/>
    <w:rsid w:val="005C22D1"/>
    <w:rsid w:val="005C22FD"/>
    <w:rsid w:val="005C2A5E"/>
    <w:rsid w:val="005C2CBD"/>
    <w:rsid w:val="005C2F9B"/>
    <w:rsid w:val="005C37B4"/>
    <w:rsid w:val="005C3A15"/>
    <w:rsid w:val="005C478D"/>
    <w:rsid w:val="005C49F2"/>
    <w:rsid w:val="005C4A4D"/>
    <w:rsid w:val="005C585A"/>
    <w:rsid w:val="005C6606"/>
    <w:rsid w:val="005C660D"/>
    <w:rsid w:val="005C6F49"/>
    <w:rsid w:val="005C706F"/>
    <w:rsid w:val="005C7607"/>
    <w:rsid w:val="005C78B2"/>
    <w:rsid w:val="005C78FD"/>
    <w:rsid w:val="005C7D77"/>
    <w:rsid w:val="005C7F63"/>
    <w:rsid w:val="005D0529"/>
    <w:rsid w:val="005D08E0"/>
    <w:rsid w:val="005D0ADD"/>
    <w:rsid w:val="005D0CFD"/>
    <w:rsid w:val="005D0E40"/>
    <w:rsid w:val="005D0EA8"/>
    <w:rsid w:val="005D12AF"/>
    <w:rsid w:val="005D19A7"/>
    <w:rsid w:val="005D1D33"/>
    <w:rsid w:val="005D1FF8"/>
    <w:rsid w:val="005D2407"/>
    <w:rsid w:val="005D267B"/>
    <w:rsid w:val="005D2AC6"/>
    <w:rsid w:val="005D2D1A"/>
    <w:rsid w:val="005D2F7D"/>
    <w:rsid w:val="005D374E"/>
    <w:rsid w:val="005D3AA3"/>
    <w:rsid w:val="005D447B"/>
    <w:rsid w:val="005D4519"/>
    <w:rsid w:val="005D45C6"/>
    <w:rsid w:val="005D48B5"/>
    <w:rsid w:val="005D5C96"/>
    <w:rsid w:val="005D605C"/>
    <w:rsid w:val="005D6326"/>
    <w:rsid w:val="005D6C44"/>
    <w:rsid w:val="005D6DD2"/>
    <w:rsid w:val="005D6E7E"/>
    <w:rsid w:val="005D6F86"/>
    <w:rsid w:val="005D7950"/>
    <w:rsid w:val="005D7B3E"/>
    <w:rsid w:val="005E02B2"/>
    <w:rsid w:val="005E0492"/>
    <w:rsid w:val="005E1225"/>
    <w:rsid w:val="005E128B"/>
    <w:rsid w:val="005E22B1"/>
    <w:rsid w:val="005E26B7"/>
    <w:rsid w:val="005E272A"/>
    <w:rsid w:val="005E32F0"/>
    <w:rsid w:val="005E33A3"/>
    <w:rsid w:val="005E361D"/>
    <w:rsid w:val="005E36C0"/>
    <w:rsid w:val="005E3D20"/>
    <w:rsid w:val="005E41AC"/>
    <w:rsid w:val="005E4C91"/>
    <w:rsid w:val="005E580C"/>
    <w:rsid w:val="005E5ABB"/>
    <w:rsid w:val="005E5C30"/>
    <w:rsid w:val="005E5DA3"/>
    <w:rsid w:val="005E6354"/>
    <w:rsid w:val="005E7359"/>
    <w:rsid w:val="005E7C9E"/>
    <w:rsid w:val="005F0095"/>
    <w:rsid w:val="005F0906"/>
    <w:rsid w:val="005F0DEB"/>
    <w:rsid w:val="005F0E6C"/>
    <w:rsid w:val="005F11D3"/>
    <w:rsid w:val="005F1C22"/>
    <w:rsid w:val="005F3054"/>
    <w:rsid w:val="005F30E5"/>
    <w:rsid w:val="005F4525"/>
    <w:rsid w:val="005F45FD"/>
    <w:rsid w:val="005F4704"/>
    <w:rsid w:val="005F4BAE"/>
    <w:rsid w:val="005F54B6"/>
    <w:rsid w:val="005F5B94"/>
    <w:rsid w:val="005F638A"/>
    <w:rsid w:val="005F6787"/>
    <w:rsid w:val="005F68DA"/>
    <w:rsid w:val="005F72A6"/>
    <w:rsid w:val="005F7A8C"/>
    <w:rsid w:val="00600047"/>
    <w:rsid w:val="00600190"/>
    <w:rsid w:val="00600304"/>
    <w:rsid w:val="0060037D"/>
    <w:rsid w:val="00601170"/>
    <w:rsid w:val="00601303"/>
    <w:rsid w:val="00601572"/>
    <w:rsid w:val="00601C2E"/>
    <w:rsid w:val="00601FD4"/>
    <w:rsid w:val="00603086"/>
    <w:rsid w:val="006037D0"/>
    <w:rsid w:val="00603983"/>
    <w:rsid w:val="00603D1B"/>
    <w:rsid w:val="0060454C"/>
    <w:rsid w:val="006046BC"/>
    <w:rsid w:val="006047A2"/>
    <w:rsid w:val="00605604"/>
    <w:rsid w:val="00605978"/>
    <w:rsid w:val="00605AA8"/>
    <w:rsid w:val="00606262"/>
    <w:rsid w:val="0060675E"/>
    <w:rsid w:val="006068FA"/>
    <w:rsid w:val="00606D30"/>
    <w:rsid w:val="006074C7"/>
    <w:rsid w:val="00607F09"/>
    <w:rsid w:val="00610237"/>
    <w:rsid w:val="006105F3"/>
    <w:rsid w:val="00610986"/>
    <w:rsid w:val="00610AED"/>
    <w:rsid w:val="00611C66"/>
    <w:rsid w:val="00611F57"/>
    <w:rsid w:val="00612789"/>
    <w:rsid w:val="006129EB"/>
    <w:rsid w:val="0061439F"/>
    <w:rsid w:val="0061440E"/>
    <w:rsid w:val="0061443C"/>
    <w:rsid w:val="006148A7"/>
    <w:rsid w:val="00614A4E"/>
    <w:rsid w:val="00615659"/>
    <w:rsid w:val="0061591C"/>
    <w:rsid w:val="00615AC2"/>
    <w:rsid w:val="00617717"/>
    <w:rsid w:val="006202CA"/>
    <w:rsid w:val="00620E5E"/>
    <w:rsid w:val="0062142F"/>
    <w:rsid w:val="00621B15"/>
    <w:rsid w:val="0062216A"/>
    <w:rsid w:val="0062299C"/>
    <w:rsid w:val="00623809"/>
    <w:rsid w:val="006246A5"/>
    <w:rsid w:val="006250D7"/>
    <w:rsid w:val="006256CD"/>
    <w:rsid w:val="00625798"/>
    <w:rsid w:val="00625A57"/>
    <w:rsid w:val="00625AF7"/>
    <w:rsid w:val="00625B0A"/>
    <w:rsid w:val="0062613C"/>
    <w:rsid w:val="00626231"/>
    <w:rsid w:val="006266B2"/>
    <w:rsid w:val="00626BA4"/>
    <w:rsid w:val="00626D0F"/>
    <w:rsid w:val="006277A4"/>
    <w:rsid w:val="00630465"/>
    <w:rsid w:val="006311AF"/>
    <w:rsid w:val="00631239"/>
    <w:rsid w:val="0063137A"/>
    <w:rsid w:val="006317AF"/>
    <w:rsid w:val="00631C17"/>
    <w:rsid w:val="00631C81"/>
    <w:rsid w:val="00632101"/>
    <w:rsid w:val="006329A6"/>
    <w:rsid w:val="00632B65"/>
    <w:rsid w:val="006339DA"/>
    <w:rsid w:val="006346B1"/>
    <w:rsid w:val="00634B33"/>
    <w:rsid w:val="00635317"/>
    <w:rsid w:val="006358B4"/>
    <w:rsid w:val="00635B38"/>
    <w:rsid w:val="00636A95"/>
    <w:rsid w:val="006370E0"/>
    <w:rsid w:val="0063713D"/>
    <w:rsid w:val="006376FC"/>
    <w:rsid w:val="00637735"/>
    <w:rsid w:val="00637A04"/>
    <w:rsid w:val="00637F52"/>
    <w:rsid w:val="0064009D"/>
    <w:rsid w:val="006406AE"/>
    <w:rsid w:val="00640EAF"/>
    <w:rsid w:val="00640F86"/>
    <w:rsid w:val="006410CB"/>
    <w:rsid w:val="0064148D"/>
    <w:rsid w:val="006418D1"/>
    <w:rsid w:val="00641C07"/>
    <w:rsid w:val="006423F0"/>
    <w:rsid w:val="0064244E"/>
    <w:rsid w:val="00642669"/>
    <w:rsid w:val="006426B5"/>
    <w:rsid w:val="0064286A"/>
    <w:rsid w:val="00642CE0"/>
    <w:rsid w:val="00643168"/>
    <w:rsid w:val="006442E6"/>
    <w:rsid w:val="006446D1"/>
    <w:rsid w:val="00644A9B"/>
    <w:rsid w:val="00644B6C"/>
    <w:rsid w:val="006459AA"/>
    <w:rsid w:val="00646A3C"/>
    <w:rsid w:val="00646F17"/>
    <w:rsid w:val="00647D50"/>
    <w:rsid w:val="006502F7"/>
    <w:rsid w:val="00650598"/>
    <w:rsid w:val="006505FD"/>
    <w:rsid w:val="00650792"/>
    <w:rsid w:val="00651156"/>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FE1"/>
    <w:rsid w:val="006563F4"/>
    <w:rsid w:val="006565BA"/>
    <w:rsid w:val="0065732A"/>
    <w:rsid w:val="0066030E"/>
    <w:rsid w:val="00660460"/>
    <w:rsid w:val="0066064F"/>
    <w:rsid w:val="0066094D"/>
    <w:rsid w:val="00661517"/>
    <w:rsid w:val="006616AE"/>
    <w:rsid w:val="006619B6"/>
    <w:rsid w:val="00661A25"/>
    <w:rsid w:val="00662AFF"/>
    <w:rsid w:val="00663002"/>
    <w:rsid w:val="00663103"/>
    <w:rsid w:val="00663544"/>
    <w:rsid w:val="006635FF"/>
    <w:rsid w:val="00663C2A"/>
    <w:rsid w:val="00663D33"/>
    <w:rsid w:val="00664456"/>
    <w:rsid w:val="006646D6"/>
    <w:rsid w:val="00664B39"/>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238"/>
    <w:rsid w:val="0067182A"/>
    <w:rsid w:val="00671CDD"/>
    <w:rsid w:val="00671D0F"/>
    <w:rsid w:val="00672622"/>
    <w:rsid w:val="006728BB"/>
    <w:rsid w:val="00672974"/>
    <w:rsid w:val="00672D71"/>
    <w:rsid w:val="0067343C"/>
    <w:rsid w:val="006736B9"/>
    <w:rsid w:val="00673AC7"/>
    <w:rsid w:val="0067407A"/>
    <w:rsid w:val="006748D6"/>
    <w:rsid w:val="006754C0"/>
    <w:rsid w:val="00675875"/>
    <w:rsid w:val="00676013"/>
    <w:rsid w:val="00676039"/>
    <w:rsid w:val="0067615D"/>
    <w:rsid w:val="00676CC4"/>
    <w:rsid w:val="0067731D"/>
    <w:rsid w:val="00677E82"/>
    <w:rsid w:val="00680191"/>
    <w:rsid w:val="00680208"/>
    <w:rsid w:val="006806F4"/>
    <w:rsid w:val="0068121C"/>
    <w:rsid w:val="006812BC"/>
    <w:rsid w:val="006823C0"/>
    <w:rsid w:val="00682485"/>
    <w:rsid w:val="00682C74"/>
    <w:rsid w:val="00682FDA"/>
    <w:rsid w:val="00682FFC"/>
    <w:rsid w:val="0068332C"/>
    <w:rsid w:val="006833E0"/>
    <w:rsid w:val="00683498"/>
    <w:rsid w:val="006835DC"/>
    <w:rsid w:val="00683791"/>
    <w:rsid w:val="00683997"/>
    <w:rsid w:val="00683D50"/>
    <w:rsid w:val="00684052"/>
    <w:rsid w:val="00684E4A"/>
    <w:rsid w:val="006856AD"/>
    <w:rsid w:val="00685BAB"/>
    <w:rsid w:val="00686520"/>
    <w:rsid w:val="006868E7"/>
    <w:rsid w:val="00686DB9"/>
    <w:rsid w:val="00687555"/>
    <w:rsid w:val="006876DC"/>
    <w:rsid w:val="00687881"/>
    <w:rsid w:val="00687D91"/>
    <w:rsid w:val="00690482"/>
    <w:rsid w:val="006907AB"/>
    <w:rsid w:val="00690F92"/>
    <w:rsid w:val="0069129D"/>
    <w:rsid w:val="0069193A"/>
    <w:rsid w:val="00691D8B"/>
    <w:rsid w:val="00691F34"/>
    <w:rsid w:val="00691FC6"/>
    <w:rsid w:val="0069231A"/>
    <w:rsid w:val="006925EA"/>
    <w:rsid w:val="00692855"/>
    <w:rsid w:val="0069289C"/>
    <w:rsid w:val="006928CB"/>
    <w:rsid w:val="006932FE"/>
    <w:rsid w:val="0069336E"/>
    <w:rsid w:val="006942E4"/>
    <w:rsid w:val="00694330"/>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3DC8"/>
    <w:rsid w:val="006A48ED"/>
    <w:rsid w:val="006A4D54"/>
    <w:rsid w:val="006A4E5A"/>
    <w:rsid w:val="006A53E6"/>
    <w:rsid w:val="006A6A03"/>
    <w:rsid w:val="006A6EC2"/>
    <w:rsid w:val="006A70DB"/>
    <w:rsid w:val="006A748A"/>
    <w:rsid w:val="006A7E7B"/>
    <w:rsid w:val="006B040B"/>
    <w:rsid w:val="006B0FE6"/>
    <w:rsid w:val="006B1C57"/>
    <w:rsid w:val="006B2102"/>
    <w:rsid w:val="006B2C81"/>
    <w:rsid w:val="006B2DFC"/>
    <w:rsid w:val="006B36B9"/>
    <w:rsid w:val="006B3C2A"/>
    <w:rsid w:val="006B3CC7"/>
    <w:rsid w:val="006B45EE"/>
    <w:rsid w:val="006B5D48"/>
    <w:rsid w:val="006B6327"/>
    <w:rsid w:val="006B6A84"/>
    <w:rsid w:val="006B6F2B"/>
    <w:rsid w:val="006B7634"/>
    <w:rsid w:val="006B78E8"/>
    <w:rsid w:val="006B7E28"/>
    <w:rsid w:val="006B7E74"/>
    <w:rsid w:val="006C043C"/>
    <w:rsid w:val="006C07C9"/>
    <w:rsid w:val="006C16AC"/>
    <w:rsid w:val="006C1A0E"/>
    <w:rsid w:val="006C1B8A"/>
    <w:rsid w:val="006C1C64"/>
    <w:rsid w:val="006C1C90"/>
    <w:rsid w:val="006C1CCF"/>
    <w:rsid w:val="006C24C9"/>
    <w:rsid w:val="006C3C6E"/>
    <w:rsid w:val="006C3F6C"/>
    <w:rsid w:val="006C410C"/>
    <w:rsid w:val="006C4C5A"/>
    <w:rsid w:val="006C54A0"/>
    <w:rsid w:val="006C5895"/>
    <w:rsid w:val="006C5A87"/>
    <w:rsid w:val="006C6340"/>
    <w:rsid w:val="006D0768"/>
    <w:rsid w:val="006D0831"/>
    <w:rsid w:val="006D0BC2"/>
    <w:rsid w:val="006D0EF4"/>
    <w:rsid w:val="006D0F02"/>
    <w:rsid w:val="006D12C5"/>
    <w:rsid w:val="006D193A"/>
    <w:rsid w:val="006D2387"/>
    <w:rsid w:val="006D26EE"/>
    <w:rsid w:val="006D2BF9"/>
    <w:rsid w:val="006D3199"/>
    <w:rsid w:val="006D37C3"/>
    <w:rsid w:val="006D398D"/>
    <w:rsid w:val="006D3D0E"/>
    <w:rsid w:val="006D467C"/>
    <w:rsid w:val="006D48B8"/>
    <w:rsid w:val="006D49A0"/>
    <w:rsid w:val="006D4DD7"/>
    <w:rsid w:val="006D5E16"/>
    <w:rsid w:val="006D6454"/>
    <w:rsid w:val="006D6486"/>
    <w:rsid w:val="006D6713"/>
    <w:rsid w:val="006D745A"/>
    <w:rsid w:val="006D7A3D"/>
    <w:rsid w:val="006E05F4"/>
    <w:rsid w:val="006E16AE"/>
    <w:rsid w:val="006E1A4D"/>
    <w:rsid w:val="006E21CA"/>
    <w:rsid w:val="006E2377"/>
    <w:rsid w:val="006E2458"/>
    <w:rsid w:val="006E27F2"/>
    <w:rsid w:val="006E2C66"/>
    <w:rsid w:val="006E2F86"/>
    <w:rsid w:val="006E37E1"/>
    <w:rsid w:val="006E3BC7"/>
    <w:rsid w:val="006E3E4B"/>
    <w:rsid w:val="006E40EF"/>
    <w:rsid w:val="006E4976"/>
    <w:rsid w:val="006E4B48"/>
    <w:rsid w:val="006E4CCF"/>
    <w:rsid w:val="006E4CD9"/>
    <w:rsid w:val="006E5F13"/>
    <w:rsid w:val="006E6305"/>
    <w:rsid w:val="006E6A3D"/>
    <w:rsid w:val="006E6DEB"/>
    <w:rsid w:val="006E75B9"/>
    <w:rsid w:val="006E7678"/>
    <w:rsid w:val="006E7A08"/>
    <w:rsid w:val="006F0058"/>
    <w:rsid w:val="006F0440"/>
    <w:rsid w:val="006F04E2"/>
    <w:rsid w:val="006F0650"/>
    <w:rsid w:val="006F0C9F"/>
    <w:rsid w:val="006F105F"/>
    <w:rsid w:val="006F12F1"/>
    <w:rsid w:val="006F193C"/>
    <w:rsid w:val="006F1BC7"/>
    <w:rsid w:val="006F2763"/>
    <w:rsid w:val="006F2F53"/>
    <w:rsid w:val="006F3009"/>
    <w:rsid w:val="006F34C5"/>
    <w:rsid w:val="006F3C47"/>
    <w:rsid w:val="006F3C4F"/>
    <w:rsid w:val="006F3EA8"/>
    <w:rsid w:val="006F4136"/>
    <w:rsid w:val="006F45A9"/>
    <w:rsid w:val="006F4A6C"/>
    <w:rsid w:val="006F5893"/>
    <w:rsid w:val="006F5B4B"/>
    <w:rsid w:val="006F5E92"/>
    <w:rsid w:val="006F60FA"/>
    <w:rsid w:val="006F61A0"/>
    <w:rsid w:val="006F64B3"/>
    <w:rsid w:val="006F666E"/>
    <w:rsid w:val="006F6F52"/>
    <w:rsid w:val="006F7383"/>
    <w:rsid w:val="006F78F2"/>
    <w:rsid w:val="006F7D5F"/>
    <w:rsid w:val="006F7F95"/>
    <w:rsid w:val="00700579"/>
    <w:rsid w:val="00700618"/>
    <w:rsid w:val="0070104B"/>
    <w:rsid w:val="007011C4"/>
    <w:rsid w:val="00702218"/>
    <w:rsid w:val="007027E4"/>
    <w:rsid w:val="00702DCC"/>
    <w:rsid w:val="00702FFA"/>
    <w:rsid w:val="00703197"/>
    <w:rsid w:val="00703382"/>
    <w:rsid w:val="00703510"/>
    <w:rsid w:val="00703F23"/>
    <w:rsid w:val="00704363"/>
    <w:rsid w:val="00704833"/>
    <w:rsid w:val="00704C05"/>
    <w:rsid w:val="00704E37"/>
    <w:rsid w:val="00704F93"/>
    <w:rsid w:val="007050D3"/>
    <w:rsid w:val="007053A6"/>
    <w:rsid w:val="00705EAE"/>
    <w:rsid w:val="00706219"/>
    <w:rsid w:val="00706242"/>
    <w:rsid w:val="0070638E"/>
    <w:rsid w:val="0070712B"/>
    <w:rsid w:val="00707590"/>
    <w:rsid w:val="00707692"/>
    <w:rsid w:val="007102D8"/>
    <w:rsid w:val="00710989"/>
    <w:rsid w:val="007109DB"/>
    <w:rsid w:val="0071178E"/>
    <w:rsid w:val="00711A26"/>
    <w:rsid w:val="00711C7F"/>
    <w:rsid w:val="00711D55"/>
    <w:rsid w:val="007120FB"/>
    <w:rsid w:val="0071211D"/>
    <w:rsid w:val="007125D6"/>
    <w:rsid w:val="007129B9"/>
    <w:rsid w:val="007135CE"/>
    <w:rsid w:val="007137ED"/>
    <w:rsid w:val="00713F75"/>
    <w:rsid w:val="00714914"/>
    <w:rsid w:val="007149D3"/>
    <w:rsid w:val="00715751"/>
    <w:rsid w:val="007157CC"/>
    <w:rsid w:val="00715C8E"/>
    <w:rsid w:val="00715F32"/>
    <w:rsid w:val="00716623"/>
    <w:rsid w:val="00716A71"/>
    <w:rsid w:val="00716B9A"/>
    <w:rsid w:val="00716E3A"/>
    <w:rsid w:val="0071753F"/>
    <w:rsid w:val="00717CEF"/>
    <w:rsid w:val="00717E8B"/>
    <w:rsid w:val="00717FB7"/>
    <w:rsid w:val="00720E1D"/>
    <w:rsid w:val="00721059"/>
    <w:rsid w:val="00721647"/>
    <w:rsid w:val="007217B9"/>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79E"/>
    <w:rsid w:val="007308E8"/>
    <w:rsid w:val="00730A86"/>
    <w:rsid w:val="0073108F"/>
    <w:rsid w:val="007315D5"/>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0E7"/>
    <w:rsid w:val="007373D1"/>
    <w:rsid w:val="00737B82"/>
    <w:rsid w:val="00737D35"/>
    <w:rsid w:val="00737E74"/>
    <w:rsid w:val="007408E1"/>
    <w:rsid w:val="007410E4"/>
    <w:rsid w:val="00741360"/>
    <w:rsid w:val="00741539"/>
    <w:rsid w:val="007417C4"/>
    <w:rsid w:val="0074280C"/>
    <w:rsid w:val="00742973"/>
    <w:rsid w:val="007437F0"/>
    <w:rsid w:val="00743B63"/>
    <w:rsid w:val="007448C7"/>
    <w:rsid w:val="00744B5C"/>
    <w:rsid w:val="0074507B"/>
    <w:rsid w:val="007450EA"/>
    <w:rsid w:val="007451B9"/>
    <w:rsid w:val="00745302"/>
    <w:rsid w:val="00745545"/>
    <w:rsid w:val="0074565D"/>
    <w:rsid w:val="00745711"/>
    <w:rsid w:val="007458AF"/>
    <w:rsid w:val="00745AE3"/>
    <w:rsid w:val="0074637E"/>
    <w:rsid w:val="00746653"/>
    <w:rsid w:val="00746A6E"/>
    <w:rsid w:val="00747076"/>
    <w:rsid w:val="007470AE"/>
    <w:rsid w:val="007476BD"/>
    <w:rsid w:val="00747C83"/>
    <w:rsid w:val="00747CF2"/>
    <w:rsid w:val="00747E72"/>
    <w:rsid w:val="00750188"/>
    <w:rsid w:val="0075106A"/>
    <w:rsid w:val="007511EE"/>
    <w:rsid w:val="0075129A"/>
    <w:rsid w:val="007513F9"/>
    <w:rsid w:val="007517FC"/>
    <w:rsid w:val="00751850"/>
    <w:rsid w:val="00751F42"/>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11B"/>
    <w:rsid w:val="00757F09"/>
    <w:rsid w:val="00760382"/>
    <w:rsid w:val="0076190D"/>
    <w:rsid w:val="0076199F"/>
    <w:rsid w:val="00761EA2"/>
    <w:rsid w:val="00762DE7"/>
    <w:rsid w:val="00764595"/>
    <w:rsid w:val="0076469D"/>
    <w:rsid w:val="0076476A"/>
    <w:rsid w:val="00764EC1"/>
    <w:rsid w:val="007658FF"/>
    <w:rsid w:val="007659F0"/>
    <w:rsid w:val="00766AE7"/>
    <w:rsid w:val="00766BFB"/>
    <w:rsid w:val="00766D85"/>
    <w:rsid w:val="007674C4"/>
    <w:rsid w:val="00767C79"/>
    <w:rsid w:val="007704DD"/>
    <w:rsid w:val="00770522"/>
    <w:rsid w:val="00770745"/>
    <w:rsid w:val="00770A86"/>
    <w:rsid w:val="00770AE7"/>
    <w:rsid w:val="00770B54"/>
    <w:rsid w:val="00770B9C"/>
    <w:rsid w:val="00770F62"/>
    <w:rsid w:val="0077119D"/>
    <w:rsid w:val="00771689"/>
    <w:rsid w:val="007722E3"/>
    <w:rsid w:val="007728DA"/>
    <w:rsid w:val="00772D39"/>
    <w:rsid w:val="00772E2E"/>
    <w:rsid w:val="00772E64"/>
    <w:rsid w:val="007730F7"/>
    <w:rsid w:val="00773707"/>
    <w:rsid w:val="00773AB2"/>
    <w:rsid w:val="007747E4"/>
    <w:rsid w:val="0077499F"/>
    <w:rsid w:val="00774A75"/>
    <w:rsid w:val="00774E58"/>
    <w:rsid w:val="007755E4"/>
    <w:rsid w:val="00775E2B"/>
    <w:rsid w:val="00776088"/>
    <w:rsid w:val="00776221"/>
    <w:rsid w:val="0077695A"/>
    <w:rsid w:val="007772F0"/>
    <w:rsid w:val="0077731A"/>
    <w:rsid w:val="00777444"/>
    <w:rsid w:val="0077758C"/>
    <w:rsid w:val="0077779C"/>
    <w:rsid w:val="007800CF"/>
    <w:rsid w:val="007801E3"/>
    <w:rsid w:val="007808FE"/>
    <w:rsid w:val="00780967"/>
    <w:rsid w:val="00781533"/>
    <w:rsid w:val="00781C35"/>
    <w:rsid w:val="00781F55"/>
    <w:rsid w:val="00782113"/>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4CD"/>
    <w:rsid w:val="00787328"/>
    <w:rsid w:val="00787362"/>
    <w:rsid w:val="007876E4"/>
    <w:rsid w:val="00787A65"/>
    <w:rsid w:val="00790203"/>
    <w:rsid w:val="0079281A"/>
    <w:rsid w:val="00792855"/>
    <w:rsid w:val="007928AA"/>
    <w:rsid w:val="00792941"/>
    <w:rsid w:val="00792C79"/>
    <w:rsid w:val="00793E13"/>
    <w:rsid w:val="00793F0D"/>
    <w:rsid w:val="00793F6B"/>
    <w:rsid w:val="007940AD"/>
    <w:rsid w:val="007941EC"/>
    <w:rsid w:val="00794220"/>
    <w:rsid w:val="007944F6"/>
    <w:rsid w:val="00794822"/>
    <w:rsid w:val="00794A7E"/>
    <w:rsid w:val="00794B00"/>
    <w:rsid w:val="00794FEA"/>
    <w:rsid w:val="007958A4"/>
    <w:rsid w:val="00795953"/>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67C"/>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A648E"/>
    <w:rsid w:val="007A798F"/>
    <w:rsid w:val="007B02D5"/>
    <w:rsid w:val="007B0C06"/>
    <w:rsid w:val="007B0F3A"/>
    <w:rsid w:val="007B0F53"/>
    <w:rsid w:val="007B12CA"/>
    <w:rsid w:val="007B136F"/>
    <w:rsid w:val="007B1AA9"/>
    <w:rsid w:val="007B1E70"/>
    <w:rsid w:val="007B1EB4"/>
    <w:rsid w:val="007B25E6"/>
    <w:rsid w:val="007B2A1C"/>
    <w:rsid w:val="007B2B1B"/>
    <w:rsid w:val="007B360D"/>
    <w:rsid w:val="007B3731"/>
    <w:rsid w:val="007B379C"/>
    <w:rsid w:val="007B3948"/>
    <w:rsid w:val="007B3BD1"/>
    <w:rsid w:val="007B3CC4"/>
    <w:rsid w:val="007B3FDD"/>
    <w:rsid w:val="007B43DF"/>
    <w:rsid w:val="007B4768"/>
    <w:rsid w:val="007B47A7"/>
    <w:rsid w:val="007B5114"/>
    <w:rsid w:val="007B51FF"/>
    <w:rsid w:val="007B5A51"/>
    <w:rsid w:val="007B5FB9"/>
    <w:rsid w:val="007B7129"/>
    <w:rsid w:val="007B72FD"/>
    <w:rsid w:val="007B7673"/>
    <w:rsid w:val="007B7E45"/>
    <w:rsid w:val="007C0934"/>
    <w:rsid w:val="007C1330"/>
    <w:rsid w:val="007C2B53"/>
    <w:rsid w:val="007C2D5C"/>
    <w:rsid w:val="007C32B7"/>
    <w:rsid w:val="007C32D4"/>
    <w:rsid w:val="007C3523"/>
    <w:rsid w:val="007C38BA"/>
    <w:rsid w:val="007C3D4D"/>
    <w:rsid w:val="007C3DF9"/>
    <w:rsid w:val="007C43E8"/>
    <w:rsid w:val="007C49C2"/>
    <w:rsid w:val="007C4D40"/>
    <w:rsid w:val="007C4FD0"/>
    <w:rsid w:val="007C54AB"/>
    <w:rsid w:val="007C55FE"/>
    <w:rsid w:val="007C5630"/>
    <w:rsid w:val="007C617F"/>
    <w:rsid w:val="007C6FBF"/>
    <w:rsid w:val="007C7A1A"/>
    <w:rsid w:val="007D011E"/>
    <w:rsid w:val="007D020C"/>
    <w:rsid w:val="007D045B"/>
    <w:rsid w:val="007D0F6D"/>
    <w:rsid w:val="007D1167"/>
    <w:rsid w:val="007D1A38"/>
    <w:rsid w:val="007D1F99"/>
    <w:rsid w:val="007D2698"/>
    <w:rsid w:val="007D321D"/>
    <w:rsid w:val="007D3274"/>
    <w:rsid w:val="007D3634"/>
    <w:rsid w:val="007D39BD"/>
    <w:rsid w:val="007D3BE5"/>
    <w:rsid w:val="007D3C94"/>
    <w:rsid w:val="007D4347"/>
    <w:rsid w:val="007D44AC"/>
    <w:rsid w:val="007D4784"/>
    <w:rsid w:val="007D4F65"/>
    <w:rsid w:val="007D55F9"/>
    <w:rsid w:val="007D589F"/>
    <w:rsid w:val="007D6008"/>
    <w:rsid w:val="007D6C72"/>
    <w:rsid w:val="007D71D6"/>
    <w:rsid w:val="007D79CB"/>
    <w:rsid w:val="007E0A1D"/>
    <w:rsid w:val="007E1122"/>
    <w:rsid w:val="007E1904"/>
    <w:rsid w:val="007E1A44"/>
    <w:rsid w:val="007E1A8A"/>
    <w:rsid w:val="007E1EE8"/>
    <w:rsid w:val="007E24B6"/>
    <w:rsid w:val="007E27D3"/>
    <w:rsid w:val="007E288E"/>
    <w:rsid w:val="007E29A5"/>
    <w:rsid w:val="007E2EAD"/>
    <w:rsid w:val="007E360E"/>
    <w:rsid w:val="007E4052"/>
    <w:rsid w:val="007E4F20"/>
    <w:rsid w:val="007E5028"/>
    <w:rsid w:val="007E54BD"/>
    <w:rsid w:val="007E63D9"/>
    <w:rsid w:val="007E6B8C"/>
    <w:rsid w:val="007E6D4B"/>
    <w:rsid w:val="007E71F5"/>
    <w:rsid w:val="007E7BE5"/>
    <w:rsid w:val="007F0242"/>
    <w:rsid w:val="007F027B"/>
    <w:rsid w:val="007F0686"/>
    <w:rsid w:val="007F06B4"/>
    <w:rsid w:val="007F06C9"/>
    <w:rsid w:val="007F0748"/>
    <w:rsid w:val="007F0793"/>
    <w:rsid w:val="007F0DC8"/>
    <w:rsid w:val="007F18A3"/>
    <w:rsid w:val="007F23CC"/>
    <w:rsid w:val="007F26D1"/>
    <w:rsid w:val="007F2A6B"/>
    <w:rsid w:val="007F2C5D"/>
    <w:rsid w:val="007F3348"/>
    <w:rsid w:val="007F37DA"/>
    <w:rsid w:val="007F3ACD"/>
    <w:rsid w:val="007F4760"/>
    <w:rsid w:val="007F5B40"/>
    <w:rsid w:val="007F5D0B"/>
    <w:rsid w:val="007F5EB0"/>
    <w:rsid w:val="007F5EF0"/>
    <w:rsid w:val="007F6117"/>
    <w:rsid w:val="007F6666"/>
    <w:rsid w:val="007F6D13"/>
    <w:rsid w:val="007F7DA6"/>
    <w:rsid w:val="007F7E24"/>
    <w:rsid w:val="00800199"/>
    <w:rsid w:val="0080125C"/>
    <w:rsid w:val="008014D0"/>
    <w:rsid w:val="00801550"/>
    <w:rsid w:val="0080175C"/>
    <w:rsid w:val="008018E2"/>
    <w:rsid w:val="00801C84"/>
    <w:rsid w:val="00801F97"/>
    <w:rsid w:val="008020E4"/>
    <w:rsid w:val="00802A18"/>
    <w:rsid w:val="00802AF6"/>
    <w:rsid w:val="00802F24"/>
    <w:rsid w:val="0080358F"/>
    <w:rsid w:val="0080370B"/>
    <w:rsid w:val="00803782"/>
    <w:rsid w:val="00803EA0"/>
    <w:rsid w:val="00803EA7"/>
    <w:rsid w:val="0080407E"/>
    <w:rsid w:val="008044C7"/>
    <w:rsid w:val="0080457E"/>
    <w:rsid w:val="008051D4"/>
    <w:rsid w:val="008059AE"/>
    <w:rsid w:val="008063CE"/>
    <w:rsid w:val="008065BC"/>
    <w:rsid w:val="008065C7"/>
    <w:rsid w:val="008067CC"/>
    <w:rsid w:val="008069CF"/>
    <w:rsid w:val="00807383"/>
    <w:rsid w:val="00807519"/>
    <w:rsid w:val="00810C8A"/>
    <w:rsid w:val="008110C2"/>
    <w:rsid w:val="0081166B"/>
    <w:rsid w:val="00811C3C"/>
    <w:rsid w:val="0081236D"/>
    <w:rsid w:val="008124E4"/>
    <w:rsid w:val="008129BA"/>
    <w:rsid w:val="00813222"/>
    <w:rsid w:val="00813312"/>
    <w:rsid w:val="0081361B"/>
    <w:rsid w:val="00813BC9"/>
    <w:rsid w:val="00813CC1"/>
    <w:rsid w:val="008145B5"/>
    <w:rsid w:val="00814661"/>
    <w:rsid w:val="00814667"/>
    <w:rsid w:val="00814760"/>
    <w:rsid w:val="008149F1"/>
    <w:rsid w:val="00814A06"/>
    <w:rsid w:val="00815338"/>
    <w:rsid w:val="00815B05"/>
    <w:rsid w:val="00815EEA"/>
    <w:rsid w:val="00816308"/>
    <w:rsid w:val="0081658F"/>
    <w:rsid w:val="00816616"/>
    <w:rsid w:val="0081676C"/>
    <w:rsid w:val="00816A9E"/>
    <w:rsid w:val="008170D8"/>
    <w:rsid w:val="00817127"/>
    <w:rsid w:val="00817EEE"/>
    <w:rsid w:val="00820959"/>
    <w:rsid w:val="00820A54"/>
    <w:rsid w:val="00820DD3"/>
    <w:rsid w:val="00820FA8"/>
    <w:rsid w:val="008212D8"/>
    <w:rsid w:val="008218F8"/>
    <w:rsid w:val="00821B64"/>
    <w:rsid w:val="00822293"/>
    <w:rsid w:val="008226C7"/>
    <w:rsid w:val="008230C6"/>
    <w:rsid w:val="008234D0"/>
    <w:rsid w:val="00823570"/>
    <w:rsid w:val="008236D1"/>
    <w:rsid w:val="0082389C"/>
    <w:rsid w:val="00823D0A"/>
    <w:rsid w:val="00823E86"/>
    <w:rsid w:val="008242EC"/>
    <w:rsid w:val="00824F47"/>
    <w:rsid w:val="0082580A"/>
    <w:rsid w:val="00825CFC"/>
    <w:rsid w:val="00826004"/>
    <w:rsid w:val="0082621C"/>
    <w:rsid w:val="008262E0"/>
    <w:rsid w:val="008272F3"/>
    <w:rsid w:val="0082750E"/>
    <w:rsid w:val="00827A00"/>
    <w:rsid w:val="00827E9C"/>
    <w:rsid w:val="00827EFC"/>
    <w:rsid w:val="008302BE"/>
    <w:rsid w:val="008303C1"/>
    <w:rsid w:val="0083099A"/>
    <w:rsid w:val="00830AE7"/>
    <w:rsid w:val="00830ECD"/>
    <w:rsid w:val="00830F92"/>
    <w:rsid w:val="008310CA"/>
    <w:rsid w:val="00831126"/>
    <w:rsid w:val="0083186A"/>
    <w:rsid w:val="008319D8"/>
    <w:rsid w:val="00831C57"/>
    <w:rsid w:val="00831F4D"/>
    <w:rsid w:val="00831F5B"/>
    <w:rsid w:val="008325DA"/>
    <w:rsid w:val="008329DB"/>
    <w:rsid w:val="00832EB7"/>
    <w:rsid w:val="00833112"/>
    <w:rsid w:val="00833788"/>
    <w:rsid w:val="008338E5"/>
    <w:rsid w:val="00833AB5"/>
    <w:rsid w:val="00833B7D"/>
    <w:rsid w:val="00833BC4"/>
    <w:rsid w:val="00834462"/>
    <w:rsid w:val="008349A4"/>
    <w:rsid w:val="008359E3"/>
    <w:rsid w:val="00835B8F"/>
    <w:rsid w:val="00836453"/>
    <w:rsid w:val="0083679F"/>
    <w:rsid w:val="00836EDD"/>
    <w:rsid w:val="008370A4"/>
    <w:rsid w:val="00837362"/>
    <w:rsid w:val="008375A3"/>
    <w:rsid w:val="0083772F"/>
    <w:rsid w:val="00837AE6"/>
    <w:rsid w:val="00837C80"/>
    <w:rsid w:val="0084015F"/>
    <w:rsid w:val="008408E6"/>
    <w:rsid w:val="00840A29"/>
    <w:rsid w:val="00841185"/>
    <w:rsid w:val="00841235"/>
    <w:rsid w:val="00841530"/>
    <w:rsid w:val="0084179C"/>
    <w:rsid w:val="008419F8"/>
    <w:rsid w:val="00842023"/>
    <w:rsid w:val="00842BCA"/>
    <w:rsid w:val="00842F82"/>
    <w:rsid w:val="0084331E"/>
    <w:rsid w:val="008433A0"/>
    <w:rsid w:val="0084360B"/>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381"/>
    <w:rsid w:val="008544BA"/>
    <w:rsid w:val="00855324"/>
    <w:rsid w:val="0085565D"/>
    <w:rsid w:val="00855F58"/>
    <w:rsid w:val="00856207"/>
    <w:rsid w:val="008562A8"/>
    <w:rsid w:val="00856409"/>
    <w:rsid w:val="0085662B"/>
    <w:rsid w:val="00856E5A"/>
    <w:rsid w:val="00856F03"/>
    <w:rsid w:val="008571AA"/>
    <w:rsid w:val="0085738C"/>
    <w:rsid w:val="008575DA"/>
    <w:rsid w:val="00857E75"/>
    <w:rsid w:val="008602D0"/>
    <w:rsid w:val="008608F0"/>
    <w:rsid w:val="00860A3C"/>
    <w:rsid w:val="00860D09"/>
    <w:rsid w:val="00861394"/>
    <w:rsid w:val="0086150D"/>
    <w:rsid w:val="00861C37"/>
    <w:rsid w:val="00861CC4"/>
    <w:rsid w:val="008620C1"/>
    <w:rsid w:val="008628FA"/>
    <w:rsid w:val="00862DF0"/>
    <w:rsid w:val="00862F91"/>
    <w:rsid w:val="00863150"/>
    <w:rsid w:val="0086361B"/>
    <w:rsid w:val="00863A9E"/>
    <w:rsid w:val="00863BEB"/>
    <w:rsid w:val="00863C00"/>
    <w:rsid w:val="00864016"/>
    <w:rsid w:val="00864AC4"/>
    <w:rsid w:val="00864B53"/>
    <w:rsid w:val="00864C16"/>
    <w:rsid w:val="00864C2E"/>
    <w:rsid w:val="0086551F"/>
    <w:rsid w:val="00865AAB"/>
    <w:rsid w:val="00865B42"/>
    <w:rsid w:val="0086602C"/>
    <w:rsid w:val="00866400"/>
    <w:rsid w:val="00866464"/>
    <w:rsid w:val="00866468"/>
    <w:rsid w:val="00866527"/>
    <w:rsid w:val="0086671F"/>
    <w:rsid w:val="008667CB"/>
    <w:rsid w:val="00866E6B"/>
    <w:rsid w:val="008674AD"/>
    <w:rsid w:val="00867A69"/>
    <w:rsid w:val="00867D31"/>
    <w:rsid w:val="008700ED"/>
    <w:rsid w:val="008708BA"/>
    <w:rsid w:val="008709A0"/>
    <w:rsid w:val="00871390"/>
    <w:rsid w:val="008716D3"/>
    <w:rsid w:val="00872816"/>
    <w:rsid w:val="00872B2A"/>
    <w:rsid w:val="00872C39"/>
    <w:rsid w:val="00873694"/>
    <w:rsid w:val="008738AB"/>
    <w:rsid w:val="0087391D"/>
    <w:rsid w:val="00873D53"/>
    <w:rsid w:val="00873E56"/>
    <w:rsid w:val="008744B1"/>
    <w:rsid w:val="008745CC"/>
    <w:rsid w:val="00874B17"/>
    <w:rsid w:val="00874D00"/>
    <w:rsid w:val="008751FD"/>
    <w:rsid w:val="008757CB"/>
    <w:rsid w:val="00875C44"/>
    <w:rsid w:val="0087730A"/>
    <w:rsid w:val="00877653"/>
    <w:rsid w:val="008777C5"/>
    <w:rsid w:val="00877B3F"/>
    <w:rsid w:val="00877B8B"/>
    <w:rsid w:val="00877BBD"/>
    <w:rsid w:val="00877F6F"/>
    <w:rsid w:val="008800B2"/>
    <w:rsid w:val="008804E0"/>
    <w:rsid w:val="00880586"/>
    <w:rsid w:val="008805EF"/>
    <w:rsid w:val="00880BC4"/>
    <w:rsid w:val="00880C94"/>
    <w:rsid w:val="0088115C"/>
    <w:rsid w:val="00881516"/>
    <w:rsid w:val="008817AE"/>
    <w:rsid w:val="00881E06"/>
    <w:rsid w:val="0088256E"/>
    <w:rsid w:val="00882816"/>
    <w:rsid w:val="00882878"/>
    <w:rsid w:val="00882BDA"/>
    <w:rsid w:val="00882CE5"/>
    <w:rsid w:val="008832B7"/>
    <w:rsid w:val="0088337B"/>
    <w:rsid w:val="00883907"/>
    <w:rsid w:val="008857BA"/>
    <w:rsid w:val="00885854"/>
    <w:rsid w:val="00885A85"/>
    <w:rsid w:val="00885C72"/>
    <w:rsid w:val="00886258"/>
    <w:rsid w:val="00886BF5"/>
    <w:rsid w:val="00886F23"/>
    <w:rsid w:val="00887D29"/>
    <w:rsid w:val="0089000C"/>
    <w:rsid w:val="00890D17"/>
    <w:rsid w:val="008911AD"/>
    <w:rsid w:val="0089137E"/>
    <w:rsid w:val="00891E9D"/>
    <w:rsid w:val="0089200C"/>
    <w:rsid w:val="008928E0"/>
    <w:rsid w:val="008929DE"/>
    <w:rsid w:val="00892A89"/>
    <w:rsid w:val="00892CAB"/>
    <w:rsid w:val="008930DA"/>
    <w:rsid w:val="00893461"/>
    <w:rsid w:val="00893BE5"/>
    <w:rsid w:val="00893C8B"/>
    <w:rsid w:val="00893DBB"/>
    <w:rsid w:val="00893EC5"/>
    <w:rsid w:val="008946AE"/>
    <w:rsid w:val="008949D5"/>
    <w:rsid w:val="00894CC4"/>
    <w:rsid w:val="0089515D"/>
    <w:rsid w:val="008952AB"/>
    <w:rsid w:val="00895319"/>
    <w:rsid w:val="00895526"/>
    <w:rsid w:val="008956A0"/>
    <w:rsid w:val="00896032"/>
    <w:rsid w:val="00896096"/>
    <w:rsid w:val="0089691E"/>
    <w:rsid w:val="00897673"/>
    <w:rsid w:val="008977FB"/>
    <w:rsid w:val="00897C35"/>
    <w:rsid w:val="00897D82"/>
    <w:rsid w:val="008A02BB"/>
    <w:rsid w:val="008A0315"/>
    <w:rsid w:val="008A06A0"/>
    <w:rsid w:val="008A0720"/>
    <w:rsid w:val="008A1371"/>
    <w:rsid w:val="008A1477"/>
    <w:rsid w:val="008A17A8"/>
    <w:rsid w:val="008A18D7"/>
    <w:rsid w:val="008A1ABD"/>
    <w:rsid w:val="008A1C68"/>
    <w:rsid w:val="008A1D01"/>
    <w:rsid w:val="008A223C"/>
    <w:rsid w:val="008A2246"/>
    <w:rsid w:val="008A321C"/>
    <w:rsid w:val="008A34EC"/>
    <w:rsid w:val="008A35A6"/>
    <w:rsid w:val="008A3816"/>
    <w:rsid w:val="008A3B0B"/>
    <w:rsid w:val="008A3B59"/>
    <w:rsid w:val="008A49D7"/>
    <w:rsid w:val="008A49FC"/>
    <w:rsid w:val="008A4A6A"/>
    <w:rsid w:val="008A4C5D"/>
    <w:rsid w:val="008A4EE7"/>
    <w:rsid w:val="008A4EF1"/>
    <w:rsid w:val="008A5C6D"/>
    <w:rsid w:val="008A6C38"/>
    <w:rsid w:val="008A6D99"/>
    <w:rsid w:val="008A71CF"/>
    <w:rsid w:val="008A7BD0"/>
    <w:rsid w:val="008A7D88"/>
    <w:rsid w:val="008B04F3"/>
    <w:rsid w:val="008B1B51"/>
    <w:rsid w:val="008B2121"/>
    <w:rsid w:val="008B2524"/>
    <w:rsid w:val="008B318E"/>
    <w:rsid w:val="008B3834"/>
    <w:rsid w:val="008B3E26"/>
    <w:rsid w:val="008B3FC5"/>
    <w:rsid w:val="008B4227"/>
    <w:rsid w:val="008B42DE"/>
    <w:rsid w:val="008B4845"/>
    <w:rsid w:val="008B5292"/>
    <w:rsid w:val="008B5C18"/>
    <w:rsid w:val="008B657D"/>
    <w:rsid w:val="008B6E53"/>
    <w:rsid w:val="008B7505"/>
    <w:rsid w:val="008B7A1F"/>
    <w:rsid w:val="008B7BCD"/>
    <w:rsid w:val="008B7EFB"/>
    <w:rsid w:val="008C00A3"/>
    <w:rsid w:val="008C05E7"/>
    <w:rsid w:val="008C079B"/>
    <w:rsid w:val="008C094F"/>
    <w:rsid w:val="008C0D25"/>
    <w:rsid w:val="008C0D49"/>
    <w:rsid w:val="008C18BA"/>
    <w:rsid w:val="008C1AEE"/>
    <w:rsid w:val="008C1BE4"/>
    <w:rsid w:val="008C25C1"/>
    <w:rsid w:val="008C25DF"/>
    <w:rsid w:val="008C2F40"/>
    <w:rsid w:val="008C30F6"/>
    <w:rsid w:val="008C3629"/>
    <w:rsid w:val="008C3690"/>
    <w:rsid w:val="008C413B"/>
    <w:rsid w:val="008C4C14"/>
    <w:rsid w:val="008C4E84"/>
    <w:rsid w:val="008C4EE4"/>
    <w:rsid w:val="008C52DD"/>
    <w:rsid w:val="008C546D"/>
    <w:rsid w:val="008C554C"/>
    <w:rsid w:val="008C56CC"/>
    <w:rsid w:val="008C57E1"/>
    <w:rsid w:val="008C5CE9"/>
    <w:rsid w:val="008C61EF"/>
    <w:rsid w:val="008C63B8"/>
    <w:rsid w:val="008C6C74"/>
    <w:rsid w:val="008C70F2"/>
    <w:rsid w:val="008C720C"/>
    <w:rsid w:val="008C754B"/>
    <w:rsid w:val="008C7722"/>
    <w:rsid w:val="008C7BE3"/>
    <w:rsid w:val="008D0869"/>
    <w:rsid w:val="008D09C8"/>
    <w:rsid w:val="008D09CB"/>
    <w:rsid w:val="008D0F53"/>
    <w:rsid w:val="008D1369"/>
    <w:rsid w:val="008D1546"/>
    <w:rsid w:val="008D1852"/>
    <w:rsid w:val="008D199A"/>
    <w:rsid w:val="008D211C"/>
    <w:rsid w:val="008D303E"/>
    <w:rsid w:val="008D3103"/>
    <w:rsid w:val="008D31A0"/>
    <w:rsid w:val="008D34CB"/>
    <w:rsid w:val="008D3BE0"/>
    <w:rsid w:val="008D3CCD"/>
    <w:rsid w:val="008D3D8E"/>
    <w:rsid w:val="008D49A8"/>
    <w:rsid w:val="008D53F0"/>
    <w:rsid w:val="008D62EA"/>
    <w:rsid w:val="008D6399"/>
    <w:rsid w:val="008D74F0"/>
    <w:rsid w:val="008D791A"/>
    <w:rsid w:val="008D7B68"/>
    <w:rsid w:val="008D7EAA"/>
    <w:rsid w:val="008D7EBE"/>
    <w:rsid w:val="008E0539"/>
    <w:rsid w:val="008E0C06"/>
    <w:rsid w:val="008E0C59"/>
    <w:rsid w:val="008E0C77"/>
    <w:rsid w:val="008E14B0"/>
    <w:rsid w:val="008E16A9"/>
    <w:rsid w:val="008E1E44"/>
    <w:rsid w:val="008E1F5A"/>
    <w:rsid w:val="008E223C"/>
    <w:rsid w:val="008E237B"/>
    <w:rsid w:val="008E2401"/>
    <w:rsid w:val="008E253F"/>
    <w:rsid w:val="008E282E"/>
    <w:rsid w:val="008E2B07"/>
    <w:rsid w:val="008E2F96"/>
    <w:rsid w:val="008E3304"/>
    <w:rsid w:val="008E354C"/>
    <w:rsid w:val="008E3818"/>
    <w:rsid w:val="008E3869"/>
    <w:rsid w:val="008E3B7E"/>
    <w:rsid w:val="008E3D94"/>
    <w:rsid w:val="008E47EC"/>
    <w:rsid w:val="008E4902"/>
    <w:rsid w:val="008E4E56"/>
    <w:rsid w:val="008E5224"/>
    <w:rsid w:val="008E52C0"/>
    <w:rsid w:val="008E52FC"/>
    <w:rsid w:val="008E5909"/>
    <w:rsid w:val="008E605C"/>
    <w:rsid w:val="008E62DF"/>
    <w:rsid w:val="008E6AEB"/>
    <w:rsid w:val="008E752F"/>
    <w:rsid w:val="008E7670"/>
    <w:rsid w:val="008E76D7"/>
    <w:rsid w:val="008F0104"/>
    <w:rsid w:val="008F01B0"/>
    <w:rsid w:val="008F0551"/>
    <w:rsid w:val="008F05DD"/>
    <w:rsid w:val="008F0A54"/>
    <w:rsid w:val="008F1056"/>
    <w:rsid w:val="008F216C"/>
    <w:rsid w:val="008F22A9"/>
    <w:rsid w:val="008F2614"/>
    <w:rsid w:val="008F26D1"/>
    <w:rsid w:val="008F2F18"/>
    <w:rsid w:val="008F3002"/>
    <w:rsid w:val="008F33EF"/>
    <w:rsid w:val="008F359C"/>
    <w:rsid w:val="008F3B45"/>
    <w:rsid w:val="008F3FAE"/>
    <w:rsid w:val="008F495F"/>
    <w:rsid w:val="008F4C3F"/>
    <w:rsid w:val="008F5C0C"/>
    <w:rsid w:val="008F5D24"/>
    <w:rsid w:val="008F5DCF"/>
    <w:rsid w:val="008F7234"/>
    <w:rsid w:val="008F73EB"/>
    <w:rsid w:val="008F7675"/>
    <w:rsid w:val="008F7AFB"/>
    <w:rsid w:val="00900666"/>
    <w:rsid w:val="009007B9"/>
    <w:rsid w:val="00900E78"/>
    <w:rsid w:val="00901558"/>
    <w:rsid w:val="009016F1"/>
    <w:rsid w:val="0090178B"/>
    <w:rsid w:val="00901A74"/>
    <w:rsid w:val="0090246D"/>
    <w:rsid w:val="009028FF"/>
    <w:rsid w:val="00903E0C"/>
    <w:rsid w:val="00904655"/>
    <w:rsid w:val="009046C9"/>
    <w:rsid w:val="009047A3"/>
    <w:rsid w:val="00904B97"/>
    <w:rsid w:val="00904FC1"/>
    <w:rsid w:val="009054E5"/>
    <w:rsid w:val="00905DD4"/>
    <w:rsid w:val="00906034"/>
    <w:rsid w:val="0090619D"/>
    <w:rsid w:val="00906603"/>
    <w:rsid w:val="00906696"/>
    <w:rsid w:val="009067DA"/>
    <w:rsid w:val="00906820"/>
    <w:rsid w:val="00907D51"/>
    <w:rsid w:val="00910133"/>
    <w:rsid w:val="009107FE"/>
    <w:rsid w:val="00910D39"/>
    <w:rsid w:val="00911022"/>
    <w:rsid w:val="00911104"/>
    <w:rsid w:val="00911647"/>
    <w:rsid w:val="0091201B"/>
    <w:rsid w:val="009120C1"/>
    <w:rsid w:val="00912903"/>
    <w:rsid w:val="00912CAF"/>
    <w:rsid w:val="00913890"/>
    <w:rsid w:val="009139AB"/>
    <w:rsid w:val="00913AFB"/>
    <w:rsid w:val="0091417B"/>
    <w:rsid w:val="0091464C"/>
    <w:rsid w:val="00914D27"/>
    <w:rsid w:val="00914D3B"/>
    <w:rsid w:val="00914E80"/>
    <w:rsid w:val="00915AAD"/>
    <w:rsid w:val="00915B72"/>
    <w:rsid w:val="00915BFE"/>
    <w:rsid w:val="0091642B"/>
    <w:rsid w:val="009168D3"/>
    <w:rsid w:val="00916DDA"/>
    <w:rsid w:val="00917439"/>
    <w:rsid w:val="00917526"/>
    <w:rsid w:val="0091763E"/>
    <w:rsid w:val="0091781E"/>
    <w:rsid w:val="00917AED"/>
    <w:rsid w:val="00917DA2"/>
    <w:rsid w:val="0092070C"/>
    <w:rsid w:val="0092071B"/>
    <w:rsid w:val="009208E6"/>
    <w:rsid w:val="00920A03"/>
    <w:rsid w:val="00920D7E"/>
    <w:rsid w:val="00921D06"/>
    <w:rsid w:val="009227BA"/>
    <w:rsid w:val="00922CFE"/>
    <w:rsid w:val="00923156"/>
    <w:rsid w:val="0092320F"/>
    <w:rsid w:val="00923F67"/>
    <w:rsid w:val="009243BD"/>
    <w:rsid w:val="009248EA"/>
    <w:rsid w:val="009249FF"/>
    <w:rsid w:val="00924CE9"/>
    <w:rsid w:val="00924FA4"/>
    <w:rsid w:val="00924FA5"/>
    <w:rsid w:val="00924FEA"/>
    <w:rsid w:val="0092513D"/>
    <w:rsid w:val="009256C1"/>
    <w:rsid w:val="00925B95"/>
    <w:rsid w:val="00925BF4"/>
    <w:rsid w:val="00926767"/>
    <w:rsid w:val="00926C29"/>
    <w:rsid w:val="00926CCF"/>
    <w:rsid w:val="00927301"/>
    <w:rsid w:val="00927833"/>
    <w:rsid w:val="00927A78"/>
    <w:rsid w:val="0093026D"/>
    <w:rsid w:val="00930CE4"/>
    <w:rsid w:val="00932B54"/>
    <w:rsid w:val="00933103"/>
    <w:rsid w:val="009338A3"/>
    <w:rsid w:val="009340B7"/>
    <w:rsid w:val="009343A4"/>
    <w:rsid w:val="009343B6"/>
    <w:rsid w:val="00934D1A"/>
    <w:rsid w:val="009352DE"/>
    <w:rsid w:val="0093533B"/>
    <w:rsid w:val="00935844"/>
    <w:rsid w:val="009359DC"/>
    <w:rsid w:val="0093600E"/>
    <w:rsid w:val="009361D8"/>
    <w:rsid w:val="009366AD"/>
    <w:rsid w:val="009374AA"/>
    <w:rsid w:val="00937C08"/>
    <w:rsid w:val="009400A1"/>
    <w:rsid w:val="0094068C"/>
    <w:rsid w:val="00940794"/>
    <w:rsid w:val="00940917"/>
    <w:rsid w:val="00941238"/>
    <w:rsid w:val="00941A97"/>
    <w:rsid w:val="00941EFC"/>
    <w:rsid w:val="00942159"/>
    <w:rsid w:val="009437F2"/>
    <w:rsid w:val="00943C6E"/>
    <w:rsid w:val="00943E16"/>
    <w:rsid w:val="00944112"/>
    <w:rsid w:val="0094416C"/>
    <w:rsid w:val="009444B9"/>
    <w:rsid w:val="009444CC"/>
    <w:rsid w:val="009449B9"/>
    <w:rsid w:val="009450FB"/>
    <w:rsid w:val="00946455"/>
    <w:rsid w:val="00946A08"/>
    <w:rsid w:val="00946B2C"/>
    <w:rsid w:val="00946F42"/>
    <w:rsid w:val="0094752C"/>
    <w:rsid w:val="0094781C"/>
    <w:rsid w:val="0094795F"/>
    <w:rsid w:val="009503E9"/>
    <w:rsid w:val="00950AE6"/>
    <w:rsid w:val="00950CB2"/>
    <w:rsid w:val="00951187"/>
    <w:rsid w:val="00951322"/>
    <w:rsid w:val="009513F4"/>
    <w:rsid w:val="0095171D"/>
    <w:rsid w:val="00951BBB"/>
    <w:rsid w:val="00952D44"/>
    <w:rsid w:val="009531C0"/>
    <w:rsid w:val="00953D74"/>
    <w:rsid w:val="00953F73"/>
    <w:rsid w:val="009543D4"/>
    <w:rsid w:val="00954953"/>
    <w:rsid w:val="0095531E"/>
    <w:rsid w:val="009555F1"/>
    <w:rsid w:val="00955E17"/>
    <w:rsid w:val="00955F7A"/>
    <w:rsid w:val="00956938"/>
    <w:rsid w:val="00956C55"/>
    <w:rsid w:val="009570A9"/>
    <w:rsid w:val="0095722B"/>
    <w:rsid w:val="009577BD"/>
    <w:rsid w:val="00960055"/>
    <w:rsid w:val="00960095"/>
    <w:rsid w:val="00960099"/>
    <w:rsid w:val="00960650"/>
    <w:rsid w:val="00960B6F"/>
    <w:rsid w:val="00961FD5"/>
    <w:rsid w:val="009623A7"/>
    <w:rsid w:val="0096249B"/>
    <w:rsid w:val="0096273E"/>
    <w:rsid w:val="00962748"/>
    <w:rsid w:val="0096284C"/>
    <w:rsid w:val="00962B18"/>
    <w:rsid w:val="00962F30"/>
    <w:rsid w:val="00963282"/>
    <w:rsid w:val="00963C52"/>
    <w:rsid w:val="009640A3"/>
    <w:rsid w:val="00964724"/>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C5D"/>
    <w:rsid w:val="00967ED7"/>
    <w:rsid w:val="0097023B"/>
    <w:rsid w:val="0097034B"/>
    <w:rsid w:val="00970428"/>
    <w:rsid w:val="00970570"/>
    <w:rsid w:val="00971009"/>
    <w:rsid w:val="009715AD"/>
    <w:rsid w:val="0097197C"/>
    <w:rsid w:val="00972378"/>
    <w:rsid w:val="009724D9"/>
    <w:rsid w:val="00972D59"/>
    <w:rsid w:val="009735D0"/>
    <w:rsid w:val="00973A63"/>
    <w:rsid w:val="00974705"/>
    <w:rsid w:val="00974A84"/>
    <w:rsid w:val="00974BB5"/>
    <w:rsid w:val="00975433"/>
    <w:rsid w:val="00975A04"/>
    <w:rsid w:val="00975E4E"/>
    <w:rsid w:val="00975EC2"/>
    <w:rsid w:val="00976615"/>
    <w:rsid w:val="00976B2D"/>
    <w:rsid w:val="00976EC4"/>
    <w:rsid w:val="00976F5D"/>
    <w:rsid w:val="00977693"/>
    <w:rsid w:val="0097785A"/>
    <w:rsid w:val="0098040B"/>
    <w:rsid w:val="00980675"/>
    <w:rsid w:val="009818CF"/>
    <w:rsid w:val="00981A1E"/>
    <w:rsid w:val="009822C5"/>
    <w:rsid w:val="009822E7"/>
    <w:rsid w:val="0098264C"/>
    <w:rsid w:val="009826E5"/>
    <w:rsid w:val="00982A3A"/>
    <w:rsid w:val="00982DA7"/>
    <w:rsid w:val="009837DE"/>
    <w:rsid w:val="009838D8"/>
    <w:rsid w:val="00984324"/>
    <w:rsid w:val="00984762"/>
    <w:rsid w:val="00985AD5"/>
    <w:rsid w:val="00985DA7"/>
    <w:rsid w:val="00985F6B"/>
    <w:rsid w:val="00986178"/>
    <w:rsid w:val="00986689"/>
    <w:rsid w:val="00986ADF"/>
    <w:rsid w:val="00987172"/>
    <w:rsid w:val="00987276"/>
    <w:rsid w:val="00990043"/>
    <w:rsid w:val="00990406"/>
    <w:rsid w:val="009908FB"/>
    <w:rsid w:val="00990918"/>
    <w:rsid w:val="009909C9"/>
    <w:rsid w:val="00990A6B"/>
    <w:rsid w:val="009913D3"/>
    <w:rsid w:val="00991852"/>
    <w:rsid w:val="00991F58"/>
    <w:rsid w:val="00992104"/>
    <w:rsid w:val="00992589"/>
    <w:rsid w:val="00992A89"/>
    <w:rsid w:val="009930D6"/>
    <w:rsid w:val="009938F7"/>
    <w:rsid w:val="00993F10"/>
    <w:rsid w:val="00994B67"/>
    <w:rsid w:val="00995235"/>
    <w:rsid w:val="00995AB3"/>
    <w:rsid w:val="00996007"/>
    <w:rsid w:val="00996287"/>
    <w:rsid w:val="00996590"/>
    <w:rsid w:val="00996696"/>
    <w:rsid w:val="0099720C"/>
    <w:rsid w:val="009975E1"/>
    <w:rsid w:val="00997B10"/>
    <w:rsid w:val="00997D39"/>
    <w:rsid w:val="009A0694"/>
    <w:rsid w:val="009A0D14"/>
    <w:rsid w:val="009A129D"/>
    <w:rsid w:val="009A1432"/>
    <w:rsid w:val="009A1B07"/>
    <w:rsid w:val="009A32A4"/>
    <w:rsid w:val="009A3CB0"/>
    <w:rsid w:val="009A4471"/>
    <w:rsid w:val="009A4B3D"/>
    <w:rsid w:val="009A605C"/>
    <w:rsid w:val="009A636A"/>
    <w:rsid w:val="009A6B38"/>
    <w:rsid w:val="009A6C91"/>
    <w:rsid w:val="009A6E7A"/>
    <w:rsid w:val="009A70B9"/>
    <w:rsid w:val="009A7A79"/>
    <w:rsid w:val="009B0325"/>
    <w:rsid w:val="009B0873"/>
    <w:rsid w:val="009B0A9C"/>
    <w:rsid w:val="009B0C3A"/>
    <w:rsid w:val="009B1892"/>
    <w:rsid w:val="009B1B98"/>
    <w:rsid w:val="009B2847"/>
    <w:rsid w:val="009B2BEA"/>
    <w:rsid w:val="009B2DF3"/>
    <w:rsid w:val="009B334A"/>
    <w:rsid w:val="009B3433"/>
    <w:rsid w:val="009B3824"/>
    <w:rsid w:val="009B3C1A"/>
    <w:rsid w:val="009B3F07"/>
    <w:rsid w:val="009B414A"/>
    <w:rsid w:val="009B4A5F"/>
    <w:rsid w:val="009B4C5D"/>
    <w:rsid w:val="009B57B1"/>
    <w:rsid w:val="009B5EAC"/>
    <w:rsid w:val="009B69AF"/>
    <w:rsid w:val="009B6BBA"/>
    <w:rsid w:val="009B7332"/>
    <w:rsid w:val="009B7702"/>
    <w:rsid w:val="009B7E51"/>
    <w:rsid w:val="009B7FC9"/>
    <w:rsid w:val="009C0637"/>
    <w:rsid w:val="009C064F"/>
    <w:rsid w:val="009C0B42"/>
    <w:rsid w:val="009C10BB"/>
    <w:rsid w:val="009C14E6"/>
    <w:rsid w:val="009C1789"/>
    <w:rsid w:val="009C2805"/>
    <w:rsid w:val="009C2C43"/>
    <w:rsid w:val="009C2E64"/>
    <w:rsid w:val="009C32AD"/>
    <w:rsid w:val="009C395B"/>
    <w:rsid w:val="009C6509"/>
    <w:rsid w:val="009C6FB5"/>
    <w:rsid w:val="009C71BE"/>
    <w:rsid w:val="009C7600"/>
    <w:rsid w:val="009C7D7E"/>
    <w:rsid w:val="009D068B"/>
    <w:rsid w:val="009D0CEF"/>
    <w:rsid w:val="009D141E"/>
    <w:rsid w:val="009D15B1"/>
    <w:rsid w:val="009D15F2"/>
    <w:rsid w:val="009D17D5"/>
    <w:rsid w:val="009D1A43"/>
    <w:rsid w:val="009D1CCE"/>
    <w:rsid w:val="009D2583"/>
    <w:rsid w:val="009D3220"/>
    <w:rsid w:val="009D378E"/>
    <w:rsid w:val="009D3B67"/>
    <w:rsid w:val="009D3BC7"/>
    <w:rsid w:val="009D3D9B"/>
    <w:rsid w:val="009D4C2C"/>
    <w:rsid w:val="009D4F9D"/>
    <w:rsid w:val="009D528F"/>
    <w:rsid w:val="009D54E0"/>
    <w:rsid w:val="009D5717"/>
    <w:rsid w:val="009D57AB"/>
    <w:rsid w:val="009D57B5"/>
    <w:rsid w:val="009D6862"/>
    <w:rsid w:val="009D6DE3"/>
    <w:rsid w:val="009D732B"/>
    <w:rsid w:val="009D758C"/>
    <w:rsid w:val="009D79A7"/>
    <w:rsid w:val="009D7AD3"/>
    <w:rsid w:val="009D7E1F"/>
    <w:rsid w:val="009E074F"/>
    <w:rsid w:val="009E0AE9"/>
    <w:rsid w:val="009E0ED5"/>
    <w:rsid w:val="009E1227"/>
    <w:rsid w:val="009E1713"/>
    <w:rsid w:val="009E1791"/>
    <w:rsid w:val="009E275F"/>
    <w:rsid w:val="009E287F"/>
    <w:rsid w:val="009E2A18"/>
    <w:rsid w:val="009E2CAC"/>
    <w:rsid w:val="009E3377"/>
    <w:rsid w:val="009E392E"/>
    <w:rsid w:val="009E3EF0"/>
    <w:rsid w:val="009E428E"/>
    <w:rsid w:val="009E48D0"/>
    <w:rsid w:val="009E49DD"/>
    <w:rsid w:val="009E4D9B"/>
    <w:rsid w:val="009E4EBD"/>
    <w:rsid w:val="009E5921"/>
    <w:rsid w:val="009E59B3"/>
    <w:rsid w:val="009E5C18"/>
    <w:rsid w:val="009E5DE2"/>
    <w:rsid w:val="009E5E7B"/>
    <w:rsid w:val="009E62AE"/>
    <w:rsid w:val="009E6457"/>
    <w:rsid w:val="009E6A9A"/>
    <w:rsid w:val="009E6D6B"/>
    <w:rsid w:val="009E7840"/>
    <w:rsid w:val="009E7BC8"/>
    <w:rsid w:val="009E7D2B"/>
    <w:rsid w:val="009E7E72"/>
    <w:rsid w:val="009F024F"/>
    <w:rsid w:val="009F02ED"/>
    <w:rsid w:val="009F0C47"/>
    <w:rsid w:val="009F0D16"/>
    <w:rsid w:val="009F0E71"/>
    <w:rsid w:val="009F1446"/>
    <w:rsid w:val="009F160B"/>
    <w:rsid w:val="009F17E8"/>
    <w:rsid w:val="009F187E"/>
    <w:rsid w:val="009F1A82"/>
    <w:rsid w:val="009F1B3A"/>
    <w:rsid w:val="009F1CAE"/>
    <w:rsid w:val="009F23A3"/>
    <w:rsid w:val="009F2871"/>
    <w:rsid w:val="009F2947"/>
    <w:rsid w:val="009F2AEE"/>
    <w:rsid w:val="009F2FD7"/>
    <w:rsid w:val="009F36BA"/>
    <w:rsid w:val="009F3720"/>
    <w:rsid w:val="009F37B2"/>
    <w:rsid w:val="009F3C5C"/>
    <w:rsid w:val="009F3D5D"/>
    <w:rsid w:val="009F3F15"/>
    <w:rsid w:val="009F4164"/>
    <w:rsid w:val="009F4217"/>
    <w:rsid w:val="009F42DD"/>
    <w:rsid w:val="009F4A53"/>
    <w:rsid w:val="009F4AF3"/>
    <w:rsid w:val="009F5299"/>
    <w:rsid w:val="009F5FA0"/>
    <w:rsid w:val="009F64CA"/>
    <w:rsid w:val="009F681D"/>
    <w:rsid w:val="009F686E"/>
    <w:rsid w:val="009F6D29"/>
    <w:rsid w:val="009F6E3A"/>
    <w:rsid w:val="009F73F7"/>
    <w:rsid w:val="009F73FE"/>
    <w:rsid w:val="009F7F1A"/>
    <w:rsid w:val="00A00863"/>
    <w:rsid w:val="00A00CE2"/>
    <w:rsid w:val="00A00DC4"/>
    <w:rsid w:val="00A00F9C"/>
    <w:rsid w:val="00A01008"/>
    <w:rsid w:val="00A02839"/>
    <w:rsid w:val="00A02889"/>
    <w:rsid w:val="00A02AE2"/>
    <w:rsid w:val="00A02CE8"/>
    <w:rsid w:val="00A02D98"/>
    <w:rsid w:val="00A03150"/>
    <w:rsid w:val="00A03A72"/>
    <w:rsid w:val="00A03D56"/>
    <w:rsid w:val="00A03D74"/>
    <w:rsid w:val="00A0472B"/>
    <w:rsid w:val="00A049B7"/>
    <w:rsid w:val="00A04C27"/>
    <w:rsid w:val="00A05C77"/>
    <w:rsid w:val="00A05CAE"/>
    <w:rsid w:val="00A060D2"/>
    <w:rsid w:val="00A06308"/>
    <w:rsid w:val="00A07015"/>
    <w:rsid w:val="00A076A8"/>
    <w:rsid w:val="00A0789B"/>
    <w:rsid w:val="00A109DC"/>
    <w:rsid w:val="00A10FA2"/>
    <w:rsid w:val="00A1132C"/>
    <w:rsid w:val="00A114D6"/>
    <w:rsid w:val="00A128A6"/>
    <w:rsid w:val="00A13358"/>
    <w:rsid w:val="00A14752"/>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27DA"/>
    <w:rsid w:val="00A22930"/>
    <w:rsid w:val="00A229E7"/>
    <w:rsid w:val="00A23040"/>
    <w:rsid w:val="00A23408"/>
    <w:rsid w:val="00A237D2"/>
    <w:rsid w:val="00A23986"/>
    <w:rsid w:val="00A23A06"/>
    <w:rsid w:val="00A23FB7"/>
    <w:rsid w:val="00A242EB"/>
    <w:rsid w:val="00A244D1"/>
    <w:rsid w:val="00A24798"/>
    <w:rsid w:val="00A24AC9"/>
    <w:rsid w:val="00A24C66"/>
    <w:rsid w:val="00A2546F"/>
    <w:rsid w:val="00A25BBE"/>
    <w:rsid w:val="00A25E4C"/>
    <w:rsid w:val="00A261E3"/>
    <w:rsid w:val="00A26577"/>
    <w:rsid w:val="00A26882"/>
    <w:rsid w:val="00A271E5"/>
    <w:rsid w:val="00A27D26"/>
    <w:rsid w:val="00A30E76"/>
    <w:rsid w:val="00A30ECD"/>
    <w:rsid w:val="00A31521"/>
    <w:rsid w:val="00A31703"/>
    <w:rsid w:val="00A32634"/>
    <w:rsid w:val="00A3264D"/>
    <w:rsid w:val="00A3271E"/>
    <w:rsid w:val="00A33606"/>
    <w:rsid w:val="00A3362A"/>
    <w:rsid w:val="00A33860"/>
    <w:rsid w:val="00A33C98"/>
    <w:rsid w:val="00A3437E"/>
    <w:rsid w:val="00A347C0"/>
    <w:rsid w:val="00A34FE3"/>
    <w:rsid w:val="00A354E3"/>
    <w:rsid w:val="00A35D10"/>
    <w:rsid w:val="00A368CB"/>
    <w:rsid w:val="00A3794E"/>
    <w:rsid w:val="00A379D5"/>
    <w:rsid w:val="00A37DA4"/>
    <w:rsid w:val="00A401DF"/>
    <w:rsid w:val="00A40291"/>
    <w:rsid w:val="00A403ED"/>
    <w:rsid w:val="00A40675"/>
    <w:rsid w:val="00A40C86"/>
    <w:rsid w:val="00A40F0E"/>
    <w:rsid w:val="00A41868"/>
    <w:rsid w:val="00A422CE"/>
    <w:rsid w:val="00A4253A"/>
    <w:rsid w:val="00A42682"/>
    <w:rsid w:val="00A4278B"/>
    <w:rsid w:val="00A429F1"/>
    <w:rsid w:val="00A42F33"/>
    <w:rsid w:val="00A436F0"/>
    <w:rsid w:val="00A43F9C"/>
    <w:rsid w:val="00A44064"/>
    <w:rsid w:val="00A442A5"/>
    <w:rsid w:val="00A442EE"/>
    <w:rsid w:val="00A445F3"/>
    <w:rsid w:val="00A44C04"/>
    <w:rsid w:val="00A45024"/>
    <w:rsid w:val="00A450CF"/>
    <w:rsid w:val="00A45283"/>
    <w:rsid w:val="00A454F4"/>
    <w:rsid w:val="00A457FB"/>
    <w:rsid w:val="00A4597A"/>
    <w:rsid w:val="00A461A5"/>
    <w:rsid w:val="00A46375"/>
    <w:rsid w:val="00A50481"/>
    <w:rsid w:val="00A50733"/>
    <w:rsid w:val="00A50BC6"/>
    <w:rsid w:val="00A5118F"/>
    <w:rsid w:val="00A529A5"/>
    <w:rsid w:val="00A532A7"/>
    <w:rsid w:val="00A53306"/>
    <w:rsid w:val="00A53516"/>
    <w:rsid w:val="00A53E36"/>
    <w:rsid w:val="00A53E57"/>
    <w:rsid w:val="00A53EA6"/>
    <w:rsid w:val="00A56193"/>
    <w:rsid w:val="00A562E3"/>
    <w:rsid w:val="00A563DD"/>
    <w:rsid w:val="00A5703F"/>
    <w:rsid w:val="00A57316"/>
    <w:rsid w:val="00A57375"/>
    <w:rsid w:val="00A579CC"/>
    <w:rsid w:val="00A610EB"/>
    <w:rsid w:val="00A618A5"/>
    <w:rsid w:val="00A62BBB"/>
    <w:rsid w:val="00A6365F"/>
    <w:rsid w:val="00A63A51"/>
    <w:rsid w:val="00A64023"/>
    <w:rsid w:val="00A6461B"/>
    <w:rsid w:val="00A64BF2"/>
    <w:rsid w:val="00A64E1A"/>
    <w:rsid w:val="00A64EB7"/>
    <w:rsid w:val="00A651DC"/>
    <w:rsid w:val="00A65CDB"/>
    <w:rsid w:val="00A661C0"/>
    <w:rsid w:val="00A663FC"/>
    <w:rsid w:val="00A668AD"/>
    <w:rsid w:val="00A66A77"/>
    <w:rsid w:val="00A66B39"/>
    <w:rsid w:val="00A66E71"/>
    <w:rsid w:val="00A671B9"/>
    <w:rsid w:val="00A67384"/>
    <w:rsid w:val="00A678AF"/>
    <w:rsid w:val="00A678C4"/>
    <w:rsid w:val="00A67D6D"/>
    <w:rsid w:val="00A70790"/>
    <w:rsid w:val="00A70C0C"/>
    <w:rsid w:val="00A70E4A"/>
    <w:rsid w:val="00A71324"/>
    <w:rsid w:val="00A7166E"/>
    <w:rsid w:val="00A71743"/>
    <w:rsid w:val="00A7258B"/>
    <w:rsid w:val="00A727B7"/>
    <w:rsid w:val="00A72A78"/>
    <w:rsid w:val="00A72BB6"/>
    <w:rsid w:val="00A7338C"/>
    <w:rsid w:val="00A736A7"/>
    <w:rsid w:val="00A738AD"/>
    <w:rsid w:val="00A738C2"/>
    <w:rsid w:val="00A74046"/>
    <w:rsid w:val="00A74065"/>
    <w:rsid w:val="00A740A3"/>
    <w:rsid w:val="00A741E2"/>
    <w:rsid w:val="00A748A0"/>
    <w:rsid w:val="00A74F2E"/>
    <w:rsid w:val="00A751FB"/>
    <w:rsid w:val="00A757FA"/>
    <w:rsid w:val="00A7585C"/>
    <w:rsid w:val="00A7588E"/>
    <w:rsid w:val="00A75F06"/>
    <w:rsid w:val="00A766CB"/>
    <w:rsid w:val="00A76A64"/>
    <w:rsid w:val="00A76A95"/>
    <w:rsid w:val="00A76E11"/>
    <w:rsid w:val="00A80124"/>
    <w:rsid w:val="00A8015D"/>
    <w:rsid w:val="00A8141C"/>
    <w:rsid w:val="00A81992"/>
    <w:rsid w:val="00A82383"/>
    <w:rsid w:val="00A8247A"/>
    <w:rsid w:val="00A82C84"/>
    <w:rsid w:val="00A82C95"/>
    <w:rsid w:val="00A82CDF"/>
    <w:rsid w:val="00A8308F"/>
    <w:rsid w:val="00A83194"/>
    <w:rsid w:val="00A83668"/>
    <w:rsid w:val="00A836D8"/>
    <w:rsid w:val="00A83FA4"/>
    <w:rsid w:val="00A8419B"/>
    <w:rsid w:val="00A84A9D"/>
    <w:rsid w:val="00A85644"/>
    <w:rsid w:val="00A85720"/>
    <w:rsid w:val="00A858C0"/>
    <w:rsid w:val="00A8657E"/>
    <w:rsid w:val="00A86E9C"/>
    <w:rsid w:val="00A8730A"/>
    <w:rsid w:val="00A87374"/>
    <w:rsid w:val="00A875B7"/>
    <w:rsid w:val="00A90568"/>
    <w:rsid w:val="00A912D4"/>
    <w:rsid w:val="00A91515"/>
    <w:rsid w:val="00A91516"/>
    <w:rsid w:val="00A918A3"/>
    <w:rsid w:val="00A91B25"/>
    <w:rsid w:val="00A9207B"/>
    <w:rsid w:val="00A920CE"/>
    <w:rsid w:val="00A92751"/>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A00F1"/>
    <w:rsid w:val="00AA01A3"/>
    <w:rsid w:val="00AA0632"/>
    <w:rsid w:val="00AA07DF"/>
    <w:rsid w:val="00AA0E11"/>
    <w:rsid w:val="00AA0EC2"/>
    <w:rsid w:val="00AA1EA3"/>
    <w:rsid w:val="00AA2546"/>
    <w:rsid w:val="00AA348C"/>
    <w:rsid w:val="00AA3C67"/>
    <w:rsid w:val="00AA3DF7"/>
    <w:rsid w:val="00AA4585"/>
    <w:rsid w:val="00AA458E"/>
    <w:rsid w:val="00AA47E4"/>
    <w:rsid w:val="00AA495F"/>
    <w:rsid w:val="00AA4DA3"/>
    <w:rsid w:val="00AA5AAC"/>
    <w:rsid w:val="00AA6DBB"/>
    <w:rsid w:val="00AA718E"/>
    <w:rsid w:val="00AA74DE"/>
    <w:rsid w:val="00AA7AE7"/>
    <w:rsid w:val="00AA7F9F"/>
    <w:rsid w:val="00AB01D6"/>
    <w:rsid w:val="00AB02BC"/>
    <w:rsid w:val="00AB0625"/>
    <w:rsid w:val="00AB0BDC"/>
    <w:rsid w:val="00AB0EE3"/>
    <w:rsid w:val="00AB0F53"/>
    <w:rsid w:val="00AB10E4"/>
    <w:rsid w:val="00AB11BA"/>
    <w:rsid w:val="00AB151B"/>
    <w:rsid w:val="00AB1634"/>
    <w:rsid w:val="00AB1962"/>
    <w:rsid w:val="00AB1BBB"/>
    <w:rsid w:val="00AB1C69"/>
    <w:rsid w:val="00AB2098"/>
    <w:rsid w:val="00AB2621"/>
    <w:rsid w:val="00AB2989"/>
    <w:rsid w:val="00AB2F15"/>
    <w:rsid w:val="00AB3A32"/>
    <w:rsid w:val="00AB3C08"/>
    <w:rsid w:val="00AB3E79"/>
    <w:rsid w:val="00AB3F3A"/>
    <w:rsid w:val="00AB4640"/>
    <w:rsid w:val="00AB46A4"/>
    <w:rsid w:val="00AB49F9"/>
    <w:rsid w:val="00AB4B1C"/>
    <w:rsid w:val="00AB4BFB"/>
    <w:rsid w:val="00AB51AB"/>
    <w:rsid w:val="00AB5639"/>
    <w:rsid w:val="00AB56FB"/>
    <w:rsid w:val="00AB6ABE"/>
    <w:rsid w:val="00AB6FC8"/>
    <w:rsid w:val="00AB729B"/>
    <w:rsid w:val="00AB7390"/>
    <w:rsid w:val="00AB7C28"/>
    <w:rsid w:val="00AC0B89"/>
    <w:rsid w:val="00AC1648"/>
    <w:rsid w:val="00AC1B99"/>
    <w:rsid w:val="00AC207C"/>
    <w:rsid w:val="00AC20F7"/>
    <w:rsid w:val="00AC21BF"/>
    <w:rsid w:val="00AC2241"/>
    <w:rsid w:val="00AC2763"/>
    <w:rsid w:val="00AC27AD"/>
    <w:rsid w:val="00AC2943"/>
    <w:rsid w:val="00AC3ECA"/>
    <w:rsid w:val="00AC4567"/>
    <w:rsid w:val="00AC5AFE"/>
    <w:rsid w:val="00AC6422"/>
    <w:rsid w:val="00AC6467"/>
    <w:rsid w:val="00AC6E03"/>
    <w:rsid w:val="00AC74DD"/>
    <w:rsid w:val="00AC789B"/>
    <w:rsid w:val="00AC7950"/>
    <w:rsid w:val="00AC7DAA"/>
    <w:rsid w:val="00AD030E"/>
    <w:rsid w:val="00AD08D9"/>
    <w:rsid w:val="00AD0FB2"/>
    <w:rsid w:val="00AD1492"/>
    <w:rsid w:val="00AD1D11"/>
    <w:rsid w:val="00AD20B5"/>
    <w:rsid w:val="00AD2241"/>
    <w:rsid w:val="00AD22BB"/>
    <w:rsid w:val="00AD27F9"/>
    <w:rsid w:val="00AD2B0D"/>
    <w:rsid w:val="00AD2BE5"/>
    <w:rsid w:val="00AD2D0F"/>
    <w:rsid w:val="00AD2FBA"/>
    <w:rsid w:val="00AD3698"/>
    <w:rsid w:val="00AD3787"/>
    <w:rsid w:val="00AD3915"/>
    <w:rsid w:val="00AD391F"/>
    <w:rsid w:val="00AD440E"/>
    <w:rsid w:val="00AD4F3B"/>
    <w:rsid w:val="00AD50A5"/>
    <w:rsid w:val="00AD54AA"/>
    <w:rsid w:val="00AD57DB"/>
    <w:rsid w:val="00AD5840"/>
    <w:rsid w:val="00AD5C22"/>
    <w:rsid w:val="00AD5EDC"/>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E79AA"/>
    <w:rsid w:val="00AF0087"/>
    <w:rsid w:val="00AF0936"/>
    <w:rsid w:val="00AF0CC8"/>
    <w:rsid w:val="00AF11FE"/>
    <w:rsid w:val="00AF1594"/>
    <w:rsid w:val="00AF18EC"/>
    <w:rsid w:val="00AF1EF8"/>
    <w:rsid w:val="00AF250E"/>
    <w:rsid w:val="00AF2D94"/>
    <w:rsid w:val="00AF3073"/>
    <w:rsid w:val="00AF31F0"/>
    <w:rsid w:val="00AF36B2"/>
    <w:rsid w:val="00AF40C5"/>
    <w:rsid w:val="00AF4515"/>
    <w:rsid w:val="00AF454D"/>
    <w:rsid w:val="00AF45A4"/>
    <w:rsid w:val="00AF4F70"/>
    <w:rsid w:val="00AF504E"/>
    <w:rsid w:val="00AF52A9"/>
    <w:rsid w:val="00AF69DE"/>
    <w:rsid w:val="00AF72E2"/>
    <w:rsid w:val="00AF73F3"/>
    <w:rsid w:val="00AF773A"/>
    <w:rsid w:val="00AF7A30"/>
    <w:rsid w:val="00AF7CC5"/>
    <w:rsid w:val="00AF7DCD"/>
    <w:rsid w:val="00B008C9"/>
    <w:rsid w:val="00B00BCF"/>
    <w:rsid w:val="00B013F3"/>
    <w:rsid w:val="00B01D78"/>
    <w:rsid w:val="00B01F71"/>
    <w:rsid w:val="00B02447"/>
    <w:rsid w:val="00B02550"/>
    <w:rsid w:val="00B02683"/>
    <w:rsid w:val="00B027FD"/>
    <w:rsid w:val="00B02B46"/>
    <w:rsid w:val="00B02B85"/>
    <w:rsid w:val="00B02E7E"/>
    <w:rsid w:val="00B02EFB"/>
    <w:rsid w:val="00B03904"/>
    <w:rsid w:val="00B03B41"/>
    <w:rsid w:val="00B03BF1"/>
    <w:rsid w:val="00B03DCC"/>
    <w:rsid w:val="00B03E4B"/>
    <w:rsid w:val="00B03F1D"/>
    <w:rsid w:val="00B04483"/>
    <w:rsid w:val="00B045CD"/>
    <w:rsid w:val="00B04870"/>
    <w:rsid w:val="00B04FC3"/>
    <w:rsid w:val="00B05240"/>
    <w:rsid w:val="00B05247"/>
    <w:rsid w:val="00B05537"/>
    <w:rsid w:val="00B057A8"/>
    <w:rsid w:val="00B05BD3"/>
    <w:rsid w:val="00B05D36"/>
    <w:rsid w:val="00B0615A"/>
    <w:rsid w:val="00B062C9"/>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A6D"/>
    <w:rsid w:val="00B12BBE"/>
    <w:rsid w:val="00B12E18"/>
    <w:rsid w:val="00B12F04"/>
    <w:rsid w:val="00B13559"/>
    <w:rsid w:val="00B13A01"/>
    <w:rsid w:val="00B1412A"/>
    <w:rsid w:val="00B14B4B"/>
    <w:rsid w:val="00B14E3E"/>
    <w:rsid w:val="00B14F51"/>
    <w:rsid w:val="00B1554E"/>
    <w:rsid w:val="00B15B2A"/>
    <w:rsid w:val="00B15E29"/>
    <w:rsid w:val="00B16096"/>
    <w:rsid w:val="00B161D6"/>
    <w:rsid w:val="00B16275"/>
    <w:rsid w:val="00B1683A"/>
    <w:rsid w:val="00B16A49"/>
    <w:rsid w:val="00B16E82"/>
    <w:rsid w:val="00B171A9"/>
    <w:rsid w:val="00B17255"/>
    <w:rsid w:val="00B173CD"/>
    <w:rsid w:val="00B1745D"/>
    <w:rsid w:val="00B17E10"/>
    <w:rsid w:val="00B2022E"/>
    <w:rsid w:val="00B20473"/>
    <w:rsid w:val="00B208E2"/>
    <w:rsid w:val="00B20D5A"/>
    <w:rsid w:val="00B2114F"/>
    <w:rsid w:val="00B2159F"/>
    <w:rsid w:val="00B215FA"/>
    <w:rsid w:val="00B221EB"/>
    <w:rsid w:val="00B22263"/>
    <w:rsid w:val="00B229E0"/>
    <w:rsid w:val="00B22B70"/>
    <w:rsid w:val="00B22C89"/>
    <w:rsid w:val="00B22E5E"/>
    <w:rsid w:val="00B232E2"/>
    <w:rsid w:val="00B235D2"/>
    <w:rsid w:val="00B236B1"/>
    <w:rsid w:val="00B23743"/>
    <w:rsid w:val="00B23930"/>
    <w:rsid w:val="00B2393C"/>
    <w:rsid w:val="00B24085"/>
    <w:rsid w:val="00B243C2"/>
    <w:rsid w:val="00B248C4"/>
    <w:rsid w:val="00B24908"/>
    <w:rsid w:val="00B249A5"/>
    <w:rsid w:val="00B251AC"/>
    <w:rsid w:val="00B2565F"/>
    <w:rsid w:val="00B256B7"/>
    <w:rsid w:val="00B25DC4"/>
    <w:rsid w:val="00B25F92"/>
    <w:rsid w:val="00B26075"/>
    <w:rsid w:val="00B263AC"/>
    <w:rsid w:val="00B268F2"/>
    <w:rsid w:val="00B26925"/>
    <w:rsid w:val="00B26976"/>
    <w:rsid w:val="00B26ED9"/>
    <w:rsid w:val="00B27676"/>
    <w:rsid w:val="00B27C01"/>
    <w:rsid w:val="00B27CB4"/>
    <w:rsid w:val="00B27DED"/>
    <w:rsid w:val="00B30553"/>
    <w:rsid w:val="00B309D8"/>
    <w:rsid w:val="00B31517"/>
    <w:rsid w:val="00B31711"/>
    <w:rsid w:val="00B31874"/>
    <w:rsid w:val="00B31A3C"/>
    <w:rsid w:val="00B31A43"/>
    <w:rsid w:val="00B31C55"/>
    <w:rsid w:val="00B31F80"/>
    <w:rsid w:val="00B3214F"/>
    <w:rsid w:val="00B32555"/>
    <w:rsid w:val="00B32626"/>
    <w:rsid w:val="00B32B5F"/>
    <w:rsid w:val="00B32FE9"/>
    <w:rsid w:val="00B33AD8"/>
    <w:rsid w:val="00B34D9E"/>
    <w:rsid w:val="00B34E5B"/>
    <w:rsid w:val="00B34E8B"/>
    <w:rsid w:val="00B354F6"/>
    <w:rsid w:val="00B357A5"/>
    <w:rsid w:val="00B360CF"/>
    <w:rsid w:val="00B37028"/>
    <w:rsid w:val="00B37441"/>
    <w:rsid w:val="00B37BC6"/>
    <w:rsid w:val="00B37DF1"/>
    <w:rsid w:val="00B41048"/>
    <w:rsid w:val="00B4165D"/>
    <w:rsid w:val="00B41DA1"/>
    <w:rsid w:val="00B42FF5"/>
    <w:rsid w:val="00B43227"/>
    <w:rsid w:val="00B433B6"/>
    <w:rsid w:val="00B436AE"/>
    <w:rsid w:val="00B4371B"/>
    <w:rsid w:val="00B4386A"/>
    <w:rsid w:val="00B43AE1"/>
    <w:rsid w:val="00B44213"/>
    <w:rsid w:val="00B44350"/>
    <w:rsid w:val="00B44682"/>
    <w:rsid w:val="00B44859"/>
    <w:rsid w:val="00B4562A"/>
    <w:rsid w:val="00B45659"/>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BD9"/>
    <w:rsid w:val="00B55BE7"/>
    <w:rsid w:val="00B56130"/>
    <w:rsid w:val="00B5667D"/>
    <w:rsid w:val="00B56E82"/>
    <w:rsid w:val="00B570B4"/>
    <w:rsid w:val="00B5732A"/>
    <w:rsid w:val="00B57383"/>
    <w:rsid w:val="00B57996"/>
    <w:rsid w:val="00B57CA5"/>
    <w:rsid w:val="00B6004E"/>
    <w:rsid w:val="00B602F2"/>
    <w:rsid w:val="00B60324"/>
    <w:rsid w:val="00B60D85"/>
    <w:rsid w:val="00B61CC6"/>
    <w:rsid w:val="00B61D07"/>
    <w:rsid w:val="00B61D19"/>
    <w:rsid w:val="00B6203A"/>
    <w:rsid w:val="00B62082"/>
    <w:rsid w:val="00B62182"/>
    <w:rsid w:val="00B623CD"/>
    <w:rsid w:val="00B62DDF"/>
    <w:rsid w:val="00B63F4E"/>
    <w:rsid w:val="00B6424C"/>
    <w:rsid w:val="00B65513"/>
    <w:rsid w:val="00B655C8"/>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C5"/>
    <w:rsid w:val="00B72EF6"/>
    <w:rsid w:val="00B72FE5"/>
    <w:rsid w:val="00B731FD"/>
    <w:rsid w:val="00B73239"/>
    <w:rsid w:val="00B73415"/>
    <w:rsid w:val="00B73A72"/>
    <w:rsid w:val="00B73AF2"/>
    <w:rsid w:val="00B74104"/>
    <w:rsid w:val="00B74536"/>
    <w:rsid w:val="00B749EC"/>
    <w:rsid w:val="00B756D3"/>
    <w:rsid w:val="00B76413"/>
    <w:rsid w:val="00B76589"/>
    <w:rsid w:val="00B76D1B"/>
    <w:rsid w:val="00B76FAB"/>
    <w:rsid w:val="00B77119"/>
    <w:rsid w:val="00B77886"/>
    <w:rsid w:val="00B77980"/>
    <w:rsid w:val="00B8035C"/>
    <w:rsid w:val="00B809B4"/>
    <w:rsid w:val="00B80D10"/>
    <w:rsid w:val="00B80FD9"/>
    <w:rsid w:val="00B81E0F"/>
    <w:rsid w:val="00B820DD"/>
    <w:rsid w:val="00B82D0F"/>
    <w:rsid w:val="00B82E0E"/>
    <w:rsid w:val="00B83A14"/>
    <w:rsid w:val="00B83BA0"/>
    <w:rsid w:val="00B84191"/>
    <w:rsid w:val="00B852A4"/>
    <w:rsid w:val="00B8569B"/>
    <w:rsid w:val="00B86757"/>
    <w:rsid w:val="00B86C6A"/>
    <w:rsid w:val="00B86D13"/>
    <w:rsid w:val="00B86E20"/>
    <w:rsid w:val="00B875B5"/>
    <w:rsid w:val="00B87A79"/>
    <w:rsid w:val="00B87B2B"/>
    <w:rsid w:val="00B87F79"/>
    <w:rsid w:val="00B90296"/>
    <w:rsid w:val="00B90A1B"/>
    <w:rsid w:val="00B91033"/>
    <w:rsid w:val="00B914F1"/>
    <w:rsid w:val="00B91A7C"/>
    <w:rsid w:val="00B91AA3"/>
    <w:rsid w:val="00B91D36"/>
    <w:rsid w:val="00B91F45"/>
    <w:rsid w:val="00B9258A"/>
    <w:rsid w:val="00B92652"/>
    <w:rsid w:val="00B93ED2"/>
    <w:rsid w:val="00B9411A"/>
    <w:rsid w:val="00B94607"/>
    <w:rsid w:val="00B94E63"/>
    <w:rsid w:val="00B94EDF"/>
    <w:rsid w:val="00B94FDC"/>
    <w:rsid w:val="00B95419"/>
    <w:rsid w:val="00B955F3"/>
    <w:rsid w:val="00B95AC1"/>
    <w:rsid w:val="00B95BD3"/>
    <w:rsid w:val="00B964FD"/>
    <w:rsid w:val="00B9685E"/>
    <w:rsid w:val="00B969BA"/>
    <w:rsid w:val="00B96C11"/>
    <w:rsid w:val="00B96D43"/>
    <w:rsid w:val="00B97870"/>
    <w:rsid w:val="00B97892"/>
    <w:rsid w:val="00B97BB4"/>
    <w:rsid w:val="00B97D97"/>
    <w:rsid w:val="00B97EFF"/>
    <w:rsid w:val="00BA0143"/>
    <w:rsid w:val="00BA016A"/>
    <w:rsid w:val="00BA0490"/>
    <w:rsid w:val="00BA08A4"/>
    <w:rsid w:val="00BA0AE5"/>
    <w:rsid w:val="00BA0E6A"/>
    <w:rsid w:val="00BA14F6"/>
    <w:rsid w:val="00BA1919"/>
    <w:rsid w:val="00BA1E49"/>
    <w:rsid w:val="00BA2212"/>
    <w:rsid w:val="00BA3A8D"/>
    <w:rsid w:val="00BA3D23"/>
    <w:rsid w:val="00BA3DD3"/>
    <w:rsid w:val="00BA3E4F"/>
    <w:rsid w:val="00BA3EB5"/>
    <w:rsid w:val="00BA4055"/>
    <w:rsid w:val="00BA405D"/>
    <w:rsid w:val="00BA465C"/>
    <w:rsid w:val="00BA48A0"/>
    <w:rsid w:val="00BA4EB8"/>
    <w:rsid w:val="00BA5363"/>
    <w:rsid w:val="00BA5F52"/>
    <w:rsid w:val="00BA608D"/>
    <w:rsid w:val="00BA68E1"/>
    <w:rsid w:val="00BA6BB5"/>
    <w:rsid w:val="00BA6E5E"/>
    <w:rsid w:val="00BA7772"/>
    <w:rsid w:val="00BA7BDF"/>
    <w:rsid w:val="00BA7C37"/>
    <w:rsid w:val="00BA7CFE"/>
    <w:rsid w:val="00BA7D27"/>
    <w:rsid w:val="00BA7EA8"/>
    <w:rsid w:val="00BB0197"/>
    <w:rsid w:val="00BB020E"/>
    <w:rsid w:val="00BB043F"/>
    <w:rsid w:val="00BB0BD4"/>
    <w:rsid w:val="00BB0BF8"/>
    <w:rsid w:val="00BB0E4F"/>
    <w:rsid w:val="00BB0F7E"/>
    <w:rsid w:val="00BB1D9D"/>
    <w:rsid w:val="00BB2632"/>
    <w:rsid w:val="00BB385A"/>
    <w:rsid w:val="00BB3B84"/>
    <w:rsid w:val="00BB3CA0"/>
    <w:rsid w:val="00BB4772"/>
    <w:rsid w:val="00BB49F8"/>
    <w:rsid w:val="00BB58DE"/>
    <w:rsid w:val="00BB5ED6"/>
    <w:rsid w:val="00BB6124"/>
    <w:rsid w:val="00BB7958"/>
    <w:rsid w:val="00BB7DCA"/>
    <w:rsid w:val="00BC03F5"/>
    <w:rsid w:val="00BC134A"/>
    <w:rsid w:val="00BC1772"/>
    <w:rsid w:val="00BC199E"/>
    <w:rsid w:val="00BC201B"/>
    <w:rsid w:val="00BC22B3"/>
    <w:rsid w:val="00BC24BA"/>
    <w:rsid w:val="00BC252D"/>
    <w:rsid w:val="00BC25D4"/>
    <w:rsid w:val="00BC2BF3"/>
    <w:rsid w:val="00BC2C79"/>
    <w:rsid w:val="00BC379E"/>
    <w:rsid w:val="00BC3F84"/>
    <w:rsid w:val="00BC40D2"/>
    <w:rsid w:val="00BC49A8"/>
    <w:rsid w:val="00BC4E76"/>
    <w:rsid w:val="00BC5208"/>
    <w:rsid w:val="00BC6971"/>
    <w:rsid w:val="00BC7090"/>
    <w:rsid w:val="00BC70C5"/>
    <w:rsid w:val="00BC7592"/>
    <w:rsid w:val="00BC7ADC"/>
    <w:rsid w:val="00BD0140"/>
    <w:rsid w:val="00BD07F8"/>
    <w:rsid w:val="00BD08A6"/>
    <w:rsid w:val="00BD0D2C"/>
    <w:rsid w:val="00BD1830"/>
    <w:rsid w:val="00BD1AF8"/>
    <w:rsid w:val="00BD1DB0"/>
    <w:rsid w:val="00BD1F04"/>
    <w:rsid w:val="00BD213A"/>
    <w:rsid w:val="00BD2C05"/>
    <w:rsid w:val="00BD3096"/>
    <w:rsid w:val="00BD3C3D"/>
    <w:rsid w:val="00BD3E9D"/>
    <w:rsid w:val="00BD40BF"/>
    <w:rsid w:val="00BD41C3"/>
    <w:rsid w:val="00BD4986"/>
    <w:rsid w:val="00BD4EBC"/>
    <w:rsid w:val="00BD5D05"/>
    <w:rsid w:val="00BD613C"/>
    <w:rsid w:val="00BD617F"/>
    <w:rsid w:val="00BD698C"/>
    <w:rsid w:val="00BD7378"/>
    <w:rsid w:val="00BD7B2D"/>
    <w:rsid w:val="00BD7BEE"/>
    <w:rsid w:val="00BE0420"/>
    <w:rsid w:val="00BE0F4F"/>
    <w:rsid w:val="00BE127A"/>
    <w:rsid w:val="00BE189F"/>
    <w:rsid w:val="00BE259C"/>
    <w:rsid w:val="00BE27D0"/>
    <w:rsid w:val="00BE35F6"/>
    <w:rsid w:val="00BE3625"/>
    <w:rsid w:val="00BE3A23"/>
    <w:rsid w:val="00BE4C3E"/>
    <w:rsid w:val="00BE4E6C"/>
    <w:rsid w:val="00BE52BC"/>
    <w:rsid w:val="00BE552C"/>
    <w:rsid w:val="00BE55AD"/>
    <w:rsid w:val="00BE57B8"/>
    <w:rsid w:val="00BE5A9C"/>
    <w:rsid w:val="00BE63D6"/>
    <w:rsid w:val="00BE7704"/>
    <w:rsid w:val="00BE7760"/>
    <w:rsid w:val="00BE7C87"/>
    <w:rsid w:val="00BE7C99"/>
    <w:rsid w:val="00BE7D27"/>
    <w:rsid w:val="00BE7E99"/>
    <w:rsid w:val="00BF05E4"/>
    <w:rsid w:val="00BF095C"/>
    <w:rsid w:val="00BF0CC1"/>
    <w:rsid w:val="00BF114D"/>
    <w:rsid w:val="00BF1A09"/>
    <w:rsid w:val="00BF2644"/>
    <w:rsid w:val="00BF2919"/>
    <w:rsid w:val="00BF2F35"/>
    <w:rsid w:val="00BF2FD2"/>
    <w:rsid w:val="00BF32D5"/>
    <w:rsid w:val="00BF33AD"/>
    <w:rsid w:val="00BF37B3"/>
    <w:rsid w:val="00BF3AA1"/>
    <w:rsid w:val="00BF3CE6"/>
    <w:rsid w:val="00BF4304"/>
    <w:rsid w:val="00BF4309"/>
    <w:rsid w:val="00BF4ABC"/>
    <w:rsid w:val="00BF51D0"/>
    <w:rsid w:val="00BF5506"/>
    <w:rsid w:val="00BF5A81"/>
    <w:rsid w:val="00BF68F9"/>
    <w:rsid w:val="00BF696B"/>
    <w:rsid w:val="00BF696E"/>
    <w:rsid w:val="00BF6A24"/>
    <w:rsid w:val="00BF724D"/>
    <w:rsid w:val="00BF7264"/>
    <w:rsid w:val="00BF75DF"/>
    <w:rsid w:val="00BF76D3"/>
    <w:rsid w:val="00BF7839"/>
    <w:rsid w:val="00BF79A7"/>
    <w:rsid w:val="00BF7D60"/>
    <w:rsid w:val="00BF7E33"/>
    <w:rsid w:val="00C01129"/>
    <w:rsid w:val="00C01462"/>
    <w:rsid w:val="00C0153D"/>
    <w:rsid w:val="00C01D7F"/>
    <w:rsid w:val="00C022A2"/>
    <w:rsid w:val="00C02AC2"/>
    <w:rsid w:val="00C02CA3"/>
    <w:rsid w:val="00C03E49"/>
    <w:rsid w:val="00C03ED9"/>
    <w:rsid w:val="00C0488C"/>
    <w:rsid w:val="00C048B1"/>
    <w:rsid w:val="00C04B93"/>
    <w:rsid w:val="00C053E7"/>
    <w:rsid w:val="00C05BA7"/>
    <w:rsid w:val="00C05D76"/>
    <w:rsid w:val="00C06240"/>
    <w:rsid w:val="00C0670A"/>
    <w:rsid w:val="00C06CDE"/>
    <w:rsid w:val="00C07826"/>
    <w:rsid w:val="00C07973"/>
    <w:rsid w:val="00C07C6A"/>
    <w:rsid w:val="00C102ED"/>
    <w:rsid w:val="00C10B5A"/>
    <w:rsid w:val="00C10D51"/>
    <w:rsid w:val="00C11398"/>
    <w:rsid w:val="00C11F04"/>
    <w:rsid w:val="00C12C32"/>
    <w:rsid w:val="00C12E48"/>
    <w:rsid w:val="00C12FDD"/>
    <w:rsid w:val="00C13A0A"/>
    <w:rsid w:val="00C13DC4"/>
    <w:rsid w:val="00C141FF"/>
    <w:rsid w:val="00C149B2"/>
    <w:rsid w:val="00C14AF1"/>
    <w:rsid w:val="00C15961"/>
    <w:rsid w:val="00C1624B"/>
    <w:rsid w:val="00C17505"/>
    <w:rsid w:val="00C17FC8"/>
    <w:rsid w:val="00C20028"/>
    <w:rsid w:val="00C20C7B"/>
    <w:rsid w:val="00C2153C"/>
    <w:rsid w:val="00C21964"/>
    <w:rsid w:val="00C21A16"/>
    <w:rsid w:val="00C224C1"/>
    <w:rsid w:val="00C22AAD"/>
    <w:rsid w:val="00C230C7"/>
    <w:rsid w:val="00C2345C"/>
    <w:rsid w:val="00C23800"/>
    <w:rsid w:val="00C23CEC"/>
    <w:rsid w:val="00C23E87"/>
    <w:rsid w:val="00C23F5C"/>
    <w:rsid w:val="00C23F89"/>
    <w:rsid w:val="00C24A81"/>
    <w:rsid w:val="00C24EA0"/>
    <w:rsid w:val="00C2583A"/>
    <w:rsid w:val="00C25E8A"/>
    <w:rsid w:val="00C261BF"/>
    <w:rsid w:val="00C262D9"/>
    <w:rsid w:val="00C2652B"/>
    <w:rsid w:val="00C26B06"/>
    <w:rsid w:val="00C271F4"/>
    <w:rsid w:val="00C27692"/>
    <w:rsid w:val="00C278CF"/>
    <w:rsid w:val="00C27D9F"/>
    <w:rsid w:val="00C301B9"/>
    <w:rsid w:val="00C303FA"/>
    <w:rsid w:val="00C30B67"/>
    <w:rsid w:val="00C30CAD"/>
    <w:rsid w:val="00C30CCF"/>
    <w:rsid w:val="00C30EBC"/>
    <w:rsid w:val="00C3103E"/>
    <w:rsid w:val="00C31919"/>
    <w:rsid w:val="00C31EE3"/>
    <w:rsid w:val="00C3256A"/>
    <w:rsid w:val="00C325D9"/>
    <w:rsid w:val="00C32E40"/>
    <w:rsid w:val="00C3336F"/>
    <w:rsid w:val="00C33BA0"/>
    <w:rsid w:val="00C33C3B"/>
    <w:rsid w:val="00C33C63"/>
    <w:rsid w:val="00C33D6D"/>
    <w:rsid w:val="00C34047"/>
    <w:rsid w:val="00C34296"/>
    <w:rsid w:val="00C34298"/>
    <w:rsid w:val="00C34509"/>
    <w:rsid w:val="00C350EE"/>
    <w:rsid w:val="00C353EA"/>
    <w:rsid w:val="00C3584B"/>
    <w:rsid w:val="00C358EA"/>
    <w:rsid w:val="00C359E0"/>
    <w:rsid w:val="00C35BC4"/>
    <w:rsid w:val="00C35DB2"/>
    <w:rsid w:val="00C361BE"/>
    <w:rsid w:val="00C36AAC"/>
    <w:rsid w:val="00C36D2C"/>
    <w:rsid w:val="00C36E64"/>
    <w:rsid w:val="00C36FC4"/>
    <w:rsid w:val="00C3753A"/>
    <w:rsid w:val="00C40202"/>
    <w:rsid w:val="00C40944"/>
    <w:rsid w:val="00C4109C"/>
    <w:rsid w:val="00C4118D"/>
    <w:rsid w:val="00C4253F"/>
    <w:rsid w:val="00C42550"/>
    <w:rsid w:val="00C42C20"/>
    <w:rsid w:val="00C43441"/>
    <w:rsid w:val="00C435A6"/>
    <w:rsid w:val="00C4363D"/>
    <w:rsid w:val="00C44365"/>
    <w:rsid w:val="00C4448F"/>
    <w:rsid w:val="00C44720"/>
    <w:rsid w:val="00C44CD9"/>
    <w:rsid w:val="00C44E2B"/>
    <w:rsid w:val="00C44E62"/>
    <w:rsid w:val="00C44F7B"/>
    <w:rsid w:val="00C44FF8"/>
    <w:rsid w:val="00C45279"/>
    <w:rsid w:val="00C45825"/>
    <w:rsid w:val="00C45CE3"/>
    <w:rsid w:val="00C46116"/>
    <w:rsid w:val="00C46126"/>
    <w:rsid w:val="00C46293"/>
    <w:rsid w:val="00C468BC"/>
    <w:rsid w:val="00C46B96"/>
    <w:rsid w:val="00C472AC"/>
    <w:rsid w:val="00C50513"/>
    <w:rsid w:val="00C508ED"/>
    <w:rsid w:val="00C50DD3"/>
    <w:rsid w:val="00C513A8"/>
    <w:rsid w:val="00C518D8"/>
    <w:rsid w:val="00C51BC6"/>
    <w:rsid w:val="00C5290B"/>
    <w:rsid w:val="00C52B2A"/>
    <w:rsid w:val="00C52DFA"/>
    <w:rsid w:val="00C534A4"/>
    <w:rsid w:val="00C53829"/>
    <w:rsid w:val="00C53FD1"/>
    <w:rsid w:val="00C54112"/>
    <w:rsid w:val="00C54127"/>
    <w:rsid w:val="00C54AA3"/>
    <w:rsid w:val="00C54DC8"/>
    <w:rsid w:val="00C54FB4"/>
    <w:rsid w:val="00C55388"/>
    <w:rsid w:val="00C559A7"/>
    <w:rsid w:val="00C55A9A"/>
    <w:rsid w:val="00C55A9C"/>
    <w:rsid w:val="00C55DC2"/>
    <w:rsid w:val="00C55DF8"/>
    <w:rsid w:val="00C56766"/>
    <w:rsid w:val="00C57DD6"/>
    <w:rsid w:val="00C57EC3"/>
    <w:rsid w:val="00C601D1"/>
    <w:rsid w:val="00C6022B"/>
    <w:rsid w:val="00C60809"/>
    <w:rsid w:val="00C60D23"/>
    <w:rsid w:val="00C60F16"/>
    <w:rsid w:val="00C612C5"/>
    <w:rsid w:val="00C61363"/>
    <w:rsid w:val="00C61685"/>
    <w:rsid w:val="00C61B75"/>
    <w:rsid w:val="00C625BC"/>
    <w:rsid w:val="00C638FF"/>
    <w:rsid w:val="00C63F32"/>
    <w:rsid w:val="00C63FE8"/>
    <w:rsid w:val="00C6430E"/>
    <w:rsid w:val="00C6437F"/>
    <w:rsid w:val="00C64455"/>
    <w:rsid w:val="00C64788"/>
    <w:rsid w:val="00C647DC"/>
    <w:rsid w:val="00C64A08"/>
    <w:rsid w:val="00C64C40"/>
    <w:rsid w:val="00C65678"/>
    <w:rsid w:val="00C65FE5"/>
    <w:rsid w:val="00C67393"/>
    <w:rsid w:val="00C67864"/>
    <w:rsid w:val="00C67A1C"/>
    <w:rsid w:val="00C7013F"/>
    <w:rsid w:val="00C702A8"/>
    <w:rsid w:val="00C70605"/>
    <w:rsid w:val="00C70627"/>
    <w:rsid w:val="00C70B13"/>
    <w:rsid w:val="00C70F5A"/>
    <w:rsid w:val="00C71321"/>
    <w:rsid w:val="00C7158F"/>
    <w:rsid w:val="00C717B9"/>
    <w:rsid w:val="00C71A59"/>
    <w:rsid w:val="00C72A4A"/>
    <w:rsid w:val="00C7303B"/>
    <w:rsid w:val="00C73187"/>
    <w:rsid w:val="00C73A1B"/>
    <w:rsid w:val="00C73F19"/>
    <w:rsid w:val="00C74938"/>
    <w:rsid w:val="00C74B52"/>
    <w:rsid w:val="00C74BBF"/>
    <w:rsid w:val="00C74C18"/>
    <w:rsid w:val="00C75277"/>
    <w:rsid w:val="00C75DB6"/>
    <w:rsid w:val="00C761E3"/>
    <w:rsid w:val="00C76CE4"/>
    <w:rsid w:val="00C777C6"/>
    <w:rsid w:val="00C77EEE"/>
    <w:rsid w:val="00C80015"/>
    <w:rsid w:val="00C801BC"/>
    <w:rsid w:val="00C8033C"/>
    <w:rsid w:val="00C80DDC"/>
    <w:rsid w:val="00C81020"/>
    <w:rsid w:val="00C81916"/>
    <w:rsid w:val="00C81C38"/>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942"/>
    <w:rsid w:val="00C86CD2"/>
    <w:rsid w:val="00C87345"/>
    <w:rsid w:val="00C87E2F"/>
    <w:rsid w:val="00C9023B"/>
    <w:rsid w:val="00C9028F"/>
    <w:rsid w:val="00C90564"/>
    <w:rsid w:val="00C90DEC"/>
    <w:rsid w:val="00C914A1"/>
    <w:rsid w:val="00C917A3"/>
    <w:rsid w:val="00C91B30"/>
    <w:rsid w:val="00C9373F"/>
    <w:rsid w:val="00C937FD"/>
    <w:rsid w:val="00C9389C"/>
    <w:rsid w:val="00C93BC9"/>
    <w:rsid w:val="00C94B30"/>
    <w:rsid w:val="00C95CDA"/>
    <w:rsid w:val="00C95F0D"/>
    <w:rsid w:val="00C96857"/>
    <w:rsid w:val="00C97957"/>
    <w:rsid w:val="00C97D7F"/>
    <w:rsid w:val="00C97E1F"/>
    <w:rsid w:val="00CA085B"/>
    <w:rsid w:val="00CA0A87"/>
    <w:rsid w:val="00CA13D9"/>
    <w:rsid w:val="00CA1600"/>
    <w:rsid w:val="00CA18F8"/>
    <w:rsid w:val="00CA2AE6"/>
    <w:rsid w:val="00CA2F57"/>
    <w:rsid w:val="00CA308C"/>
    <w:rsid w:val="00CA30A3"/>
    <w:rsid w:val="00CA381B"/>
    <w:rsid w:val="00CA38EF"/>
    <w:rsid w:val="00CA3C09"/>
    <w:rsid w:val="00CA3CA0"/>
    <w:rsid w:val="00CA4031"/>
    <w:rsid w:val="00CA4449"/>
    <w:rsid w:val="00CA460C"/>
    <w:rsid w:val="00CA4F38"/>
    <w:rsid w:val="00CA53B2"/>
    <w:rsid w:val="00CA56D2"/>
    <w:rsid w:val="00CA5BA4"/>
    <w:rsid w:val="00CA5F8E"/>
    <w:rsid w:val="00CA63DA"/>
    <w:rsid w:val="00CA6B4C"/>
    <w:rsid w:val="00CA6CE2"/>
    <w:rsid w:val="00CB00AF"/>
    <w:rsid w:val="00CB0385"/>
    <w:rsid w:val="00CB040E"/>
    <w:rsid w:val="00CB055C"/>
    <w:rsid w:val="00CB07F6"/>
    <w:rsid w:val="00CB0AC7"/>
    <w:rsid w:val="00CB0D17"/>
    <w:rsid w:val="00CB1811"/>
    <w:rsid w:val="00CB1B2F"/>
    <w:rsid w:val="00CB1B48"/>
    <w:rsid w:val="00CB21A2"/>
    <w:rsid w:val="00CB26E8"/>
    <w:rsid w:val="00CB2772"/>
    <w:rsid w:val="00CB28B6"/>
    <w:rsid w:val="00CB2F3D"/>
    <w:rsid w:val="00CB34B5"/>
    <w:rsid w:val="00CB38E5"/>
    <w:rsid w:val="00CB4108"/>
    <w:rsid w:val="00CB4166"/>
    <w:rsid w:val="00CB47B3"/>
    <w:rsid w:val="00CB4F05"/>
    <w:rsid w:val="00CB4FB1"/>
    <w:rsid w:val="00CB552B"/>
    <w:rsid w:val="00CB588A"/>
    <w:rsid w:val="00CB5DC1"/>
    <w:rsid w:val="00CB6460"/>
    <w:rsid w:val="00CB69DE"/>
    <w:rsid w:val="00CB6CBD"/>
    <w:rsid w:val="00CB6E0B"/>
    <w:rsid w:val="00CB720B"/>
    <w:rsid w:val="00CB7557"/>
    <w:rsid w:val="00CB778D"/>
    <w:rsid w:val="00CB782D"/>
    <w:rsid w:val="00CB7996"/>
    <w:rsid w:val="00CB7DAA"/>
    <w:rsid w:val="00CC015E"/>
    <w:rsid w:val="00CC027C"/>
    <w:rsid w:val="00CC02CF"/>
    <w:rsid w:val="00CC04F3"/>
    <w:rsid w:val="00CC122D"/>
    <w:rsid w:val="00CC1643"/>
    <w:rsid w:val="00CC243A"/>
    <w:rsid w:val="00CC3333"/>
    <w:rsid w:val="00CC376A"/>
    <w:rsid w:val="00CC38A6"/>
    <w:rsid w:val="00CC3F42"/>
    <w:rsid w:val="00CC3FC0"/>
    <w:rsid w:val="00CC4900"/>
    <w:rsid w:val="00CC4FFC"/>
    <w:rsid w:val="00CC5C1E"/>
    <w:rsid w:val="00CC6B7E"/>
    <w:rsid w:val="00CC7335"/>
    <w:rsid w:val="00CC7890"/>
    <w:rsid w:val="00CC79C9"/>
    <w:rsid w:val="00CC7B87"/>
    <w:rsid w:val="00CC7EE8"/>
    <w:rsid w:val="00CD0396"/>
    <w:rsid w:val="00CD0756"/>
    <w:rsid w:val="00CD08E5"/>
    <w:rsid w:val="00CD09B5"/>
    <w:rsid w:val="00CD111C"/>
    <w:rsid w:val="00CD1852"/>
    <w:rsid w:val="00CD1E36"/>
    <w:rsid w:val="00CD2E4C"/>
    <w:rsid w:val="00CD307F"/>
    <w:rsid w:val="00CD32D5"/>
    <w:rsid w:val="00CD3A5D"/>
    <w:rsid w:val="00CD4304"/>
    <w:rsid w:val="00CD4C81"/>
    <w:rsid w:val="00CD505C"/>
    <w:rsid w:val="00CD5361"/>
    <w:rsid w:val="00CD5CA0"/>
    <w:rsid w:val="00CD669F"/>
    <w:rsid w:val="00CD686D"/>
    <w:rsid w:val="00CD6919"/>
    <w:rsid w:val="00CD70F7"/>
    <w:rsid w:val="00CD75E6"/>
    <w:rsid w:val="00CD7779"/>
    <w:rsid w:val="00CD7D37"/>
    <w:rsid w:val="00CE0045"/>
    <w:rsid w:val="00CE00A4"/>
    <w:rsid w:val="00CE0172"/>
    <w:rsid w:val="00CE0277"/>
    <w:rsid w:val="00CE02B2"/>
    <w:rsid w:val="00CE03CA"/>
    <w:rsid w:val="00CE05C7"/>
    <w:rsid w:val="00CE0B3F"/>
    <w:rsid w:val="00CE1027"/>
    <w:rsid w:val="00CE114E"/>
    <w:rsid w:val="00CE13CE"/>
    <w:rsid w:val="00CE160C"/>
    <w:rsid w:val="00CE1706"/>
    <w:rsid w:val="00CE215E"/>
    <w:rsid w:val="00CE2681"/>
    <w:rsid w:val="00CE350B"/>
    <w:rsid w:val="00CE39DC"/>
    <w:rsid w:val="00CE4E6D"/>
    <w:rsid w:val="00CE4E94"/>
    <w:rsid w:val="00CE56D4"/>
    <w:rsid w:val="00CE5A12"/>
    <w:rsid w:val="00CE5F5B"/>
    <w:rsid w:val="00CE6765"/>
    <w:rsid w:val="00CE6E81"/>
    <w:rsid w:val="00CE7712"/>
    <w:rsid w:val="00CE7968"/>
    <w:rsid w:val="00CF01D8"/>
    <w:rsid w:val="00CF07D6"/>
    <w:rsid w:val="00CF0819"/>
    <w:rsid w:val="00CF0C29"/>
    <w:rsid w:val="00CF0EE5"/>
    <w:rsid w:val="00CF19F7"/>
    <w:rsid w:val="00CF21F7"/>
    <w:rsid w:val="00CF2B32"/>
    <w:rsid w:val="00CF3467"/>
    <w:rsid w:val="00CF3596"/>
    <w:rsid w:val="00CF3A57"/>
    <w:rsid w:val="00CF4261"/>
    <w:rsid w:val="00CF44FF"/>
    <w:rsid w:val="00CF4680"/>
    <w:rsid w:val="00CF489F"/>
    <w:rsid w:val="00CF504A"/>
    <w:rsid w:val="00CF515B"/>
    <w:rsid w:val="00CF539F"/>
    <w:rsid w:val="00CF5960"/>
    <w:rsid w:val="00CF6433"/>
    <w:rsid w:val="00CF7599"/>
    <w:rsid w:val="00CF7F05"/>
    <w:rsid w:val="00CF7F2F"/>
    <w:rsid w:val="00CF7FB4"/>
    <w:rsid w:val="00D00AFB"/>
    <w:rsid w:val="00D00E5E"/>
    <w:rsid w:val="00D0153E"/>
    <w:rsid w:val="00D01B23"/>
    <w:rsid w:val="00D01D18"/>
    <w:rsid w:val="00D01E85"/>
    <w:rsid w:val="00D01F37"/>
    <w:rsid w:val="00D02295"/>
    <w:rsid w:val="00D023DB"/>
    <w:rsid w:val="00D02405"/>
    <w:rsid w:val="00D02FFD"/>
    <w:rsid w:val="00D0345F"/>
    <w:rsid w:val="00D035E6"/>
    <w:rsid w:val="00D03CB0"/>
    <w:rsid w:val="00D047CB"/>
    <w:rsid w:val="00D053CB"/>
    <w:rsid w:val="00D054D7"/>
    <w:rsid w:val="00D05810"/>
    <w:rsid w:val="00D05CB6"/>
    <w:rsid w:val="00D06585"/>
    <w:rsid w:val="00D06B4C"/>
    <w:rsid w:val="00D06D37"/>
    <w:rsid w:val="00D0708E"/>
    <w:rsid w:val="00D07375"/>
    <w:rsid w:val="00D07445"/>
    <w:rsid w:val="00D0765E"/>
    <w:rsid w:val="00D077DD"/>
    <w:rsid w:val="00D079AF"/>
    <w:rsid w:val="00D07A18"/>
    <w:rsid w:val="00D07EFE"/>
    <w:rsid w:val="00D07F92"/>
    <w:rsid w:val="00D07FF5"/>
    <w:rsid w:val="00D10C0E"/>
    <w:rsid w:val="00D11252"/>
    <w:rsid w:val="00D11296"/>
    <w:rsid w:val="00D114EC"/>
    <w:rsid w:val="00D11B9D"/>
    <w:rsid w:val="00D12456"/>
    <w:rsid w:val="00D12537"/>
    <w:rsid w:val="00D1278B"/>
    <w:rsid w:val="00D12B21"/>
    <w:rsid w:val="00D12B26"/>
    <w:rsid w:val="00D12CEA"/>
    <w:rsid w:val="00D12EA1"/>
    <w:rsid w:val="00D131ED"/>
    <w:rsid w:val="00D1365F"/>
    <w:rsid w:val="00D13881"/>
    <w:rsid w:val="00D138EB"/>
    <w:rsid w:val="00D14019"/>
    <w:rsid w:val="00D1403B"/>
    <w:rsid w:val="00D1427F"/>
    <w:rsid w:val="00D142A3"/>
    <w:rsid w:val="00D1488A"/>
    <w:rsid w:val="00D1509A"/>
    <w:rsid w:val="00D15309"/>
    <w:rsid w:val="00D1585B"/>
    <w:rsid w:val="00D16184"/>
    <w:rsid w:val="00D16BF6"/>
    <w:rsid w:val="00D16F9E"/>
    <w:rsid w:val="00D1715C"/>
    <w:rsid w:val="00D17A64"/>
    <w:rsid w:val="00D17E19"/>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19C"/>
    <w:rsid w:val="00D25782"/>
    <w:rsid w:val="00D25A5B"/>
    <w:rsid w:val="00D25E4E"/>
    <w:rsid w:val="00D26080"/>
    <w:rsid w:val="00D27819"/>
    <w:rsid w:val="00D3057C"/>
    <w:rsid w:val="00D30E57"/>
    <w:rsid w:val="00D3159B"/>
    <w:rsid w:val="00D31AD3"/>
    <w:rsid w:val="00D31AD8"/>
    <w:rsid w:val="00D31DA6"/>
    <w:rsid w:val="00D321AF"/>
    <w:rsid w:val="00D32FE6"/>
    <w:rsid w:val="00D3314A"/>
    <w:rsid w:val="00D3315A"/>
    <w:rsid w:val="00D33B1B"/>
    <w:rsid w:val="00D33C43"/>
    <w:rsid w:val="00D34021"/>
    <w:rsid w:val="00D351EE"/>
    <w:rsid w:val="00D353B3"/>
    <w:rsid w:val="00D357E8"/>
    <w:rsid w:val="00D35C37"/>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319"/>
    <w:rsid w:val="00D405D6"/>
    <w:rsid w:val="00D40867"/>
    <w:rsid w:val="00D408F4"/>
    <w:rsid w:val="00D41617"/>
    <w:rsid w:val="00D41D4C"/>
    <w:rsid w:val="00D421EF"/>
    <w:rsid w:val="00D4250F"/>
    <w:rsid w:val="00D427E0"/>
    <w:rsid w:val="00D43194"/>
    <w:rsid w:val="00D4354F"/>
    <w:rsid w:val="00D43FDE"/>
    <w:rsid w:val="00D4448D"/>
    <w:rsid w:val="00D445AA"/>
    <w:rsid w:val="00D44A16"/>
    <w:rsid w:val="00D44A56"/>
    <w:rsid w:val="00D44E0E"/>
    <w:rsid w:val="00D456E6"/>
    <w:rsid w:val="00D46185"/>
    <w:rsid w:val="00D4661E"/>
    <w:rsid w:val="00D4687F"/>
    <w:rsid w:val="00D46B9A"/>
    <w:rsid w:val="00D4704E"/>
    <w:rsid w:val="00D474A7"/>
    <w:rsid w:val="00D47911"/>
    <w:rsid w:val="00D47950"/>
    <w:rsid w:val="00D47B6C"/>
    <w:rsid w:val="00D5027A"/>
    <w:rsid w:val="00D50358"/>
    <w:rsid w:val="00D50B57"/>
    <w:rsid w:val="00D50B92"/>
    <w:rsid w:val="00D50C93"/>
    <w:rsid w:val="00D5133B"/>
    <w:rsid w:val="00D51542"/>
    <w:rsid w:val="00D518B9"/>
    <w:rsid w:val="00D518DB"/>
    <w:rsid w:val="00D51988"/>
    <w:rsid w:val="00D51A3E"/>
    <w:rsid w:val="00D51B1D"/>
    <w:rsid w:val="00D52D54"/>
    <w:rsid w:val="00D53BC0"/>
    <w:rsid w:val="00D5427D"/>
    <w:rsid w:val="00D5459D"/>
    <w:rsid w:val="00D54614"/>
    <w:rsid w:val="00D547B4"/>
    <w:rsid w:val="00D54B79"/>
    <w:rsid w:val="00D552D1"/>
    <w:rsid w:val="00D555C7"/>
    <w:rsid w:val="00D55EDC"/>
    <w:rsid w:val="00D5684C"/>
    <w:rsid w:val="00D56C18"/>
    <w:rsid w:val="00D573E4"/>
    <w:rsid w:val="00D574B6"/>
    <w:rsid w:val="00D5766E"/>
    <w:rsid w:val="00D57764"/>
    <w:rsid w:val="00D57C2B"/>
    <w:rsid w:val="00D57E00"/>
    <w:rsid w:val="00D6037B"/>
    <w:rsid w:val="00D60508"/>
    <w:rsid w:val="00D6086E"/>
    <w:rsid w:val="00D60BD8"/>
    <w:rsid w:val="00D6166E"/>
    <w:rsid w:val="00D6181C"/>
    <w:rsid w:val="00D61A4A"/>
    <w:rsid w:val="00D620C4"/>
    <w:rsid w:val="00D6278B"/>
    <w:rsid w:val="00D62D9D"/>
    <w:rsid w:val="00D63150"/>
    <w:rsid w:val="00D636C9"/>
    <w:rsid w:val="00D64391"/>
    <w:rsid w:val="00D6449D"/>
    <w:rsid w:val="00D646CA"/>
    <w:rsid w:val="00D64AB5"/>
    <w:rsid w:val="00D651DF"/>
    <w:rsid w:val="00D654EB"/>
    <w:rsid w:val="00D65711"/>
    <w:rsid w:val="00D65AE9"/>
    <w:rsid w:val="00D6616D"/>
    <w:rsid w:val="00D66898"/>
    <w:rsid w:val="00D668DD"/>
    <w:rsid w:val="00D66D39"/>
    <w:rsid w:val="00D66DF0"/>
    <w:rsid w:val="00D66F35"/>
    <w:rsid w:val="00D67527"/>
    <w:rsid w:val="00D704CB"/>
    <w:rsid w:val="00D706D5"/>
    <w:rsid w:val="00D70D08"/>
    <w:rsid w:val="00D71322"/>
    <w:rsid w:val="00D713D5"/>
    <w:rsid w:val="00D7177D"/>
    <w:rsid w:val="00D71B4D"/>
    <w:rsid w:val="00D72DF5"/>
    <w:rsid w:val="00D73C27"/>
    <w:rsid w:val="00D74056"/>
    <w:rsid w:val="00D740C8"/>
    <w:rsid w:val="00D743AA"/>
    <w:rsid w:val="00D75212"/>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A42"/>
    <w:rsid w:val="00D84C45"/>
    <w:rsid w:val="00D85053"/>
    <w:rsid w:val="00D855FF"/>
    <w:rsid w:val="00D857F8"/>
    <w:rsid w:val="00D85A4B"/>
    <w:rsid w:val="00D85FF4"/>
    <w:rsid w:val="00D86005"/>
    <w:rsid w:val="00D869F9"/>
    <w:rsid w:val="00D86C0D"/>
    <w:rsid w:val="00D86C27"/>
    <w:rsid w:val="00D86C69"/>
    <w:rsid w:val="00D86CED"/>
    <w:rsid w:val="00D8712E"/>
    <w:rsid w:val="00D87F76"/>
    <w:rsid w:val="00D9114D"/>
    <w:rsid w:val="00D911E7"/>
    <w:rsid w:val="00D91418"/>
    <w:rsid w:val="00D91A43"/>
    <w:rsid w:val="00D91A47"/>
    <w:rsid w:val="00D91CAF"/>
    <w:rsid w:val="00D920EE"/>
    <w:rsid w:val="00D92335"/>
    <w:rsid w:val="00D92ECD"/>
    <w:rsid w:val="00D92FAF"/>
    <w:rsid w:val="00D930F3"/>
    <w:rsid w:val="00D933B2"/>
    <w:rsid w:val="00D935CF"/>
    <w:rsid w:val="00D93A06"/>
    <w:rsid w:val="00D93E99"/>
    <w:rsid w:val="00D94527"/>
    <w:rsid w:val="00D946C5"/>
    <w:rsid w:val="00D947C7"/>
    <w:rsid w:val="00D94940"/>
    <w:rsid w:val="00D95011"/>
    <w:rsid w:val="00D95998"/>
    <w:rsid w:val="00D96FA5"/>
    <w:rsid w:val="00D97485"/>
    <w:rsid w:val="00D97AE3"/>
    <w:rsid w:val="00D97D1B"/>
    <w:rsid w:val="00DA033C"/>
    <w:rsid w:val="00DA03FA"/>
    <w:rsid w:val="00DA0422"/>
    <w:rsid w:val="00DA06F9"/>
    <w:rsid w:val="00DA0734"/>
    <w:rsid w:val="00DA0BAC"/>
    <w:rsid w:val="00DA1161"/>
    <w:rsid w:val="00DA1B62"/>
    <w:rsid w:val="00DA1F38"/>
    <w:rsid w:val="00DA2707"/>
    <w:rsid w:val="00DA2805"/>
    <w:rsid w:val="00DA2B4E"/>
    <w:rsid w:val="00DA2D2E"/>
    <w:rsid w:val="00DA2DD5"/>
    <w:rsid w:val="00DA3050"/>
    <w:rsid w:val="00DA34F3"/>
    <w:rsid w:val="00DA3661"/>
    <w:rsid w:val="00DA36F6"/>
    <w:rsid w:val="00DA37C5"/>
    <w:rsid w:val="00DA384D"/>
    <w:rsid w:val="00DA3BD8"/>
    <w:rsid w:val="00DA3D62"/>
    <w:rsid w:val="00DA4008"/>
    <w:rsid w:val="00DA4031"/>
    <w:rsid w:val="00DA4290"/>
    <w:rsid w:val="00DA42C3"/>
    <w:rsid w:val="00DA49D5"/>
    <w:rsid w:val="00DA4BAB"/>
    <w:rsid w:val="00DA5045"/>
    <w:rsid w:val="00DA505F"/>
    <w:rsid w:val="00DA5729"/>
    <w:rsid w:val="00DA580D"/>
    <w:rsid w:val="00DA5AA3"/>
    <w:rsid w:val="00DA5BA4"/>
    <w:rsid w:val="00DA5CF7"/>
    <w:rsid w:val="00DA6367"/>
    <w:rsid w:val="00DA66CA"/>
    <w:rsid w:val="00DA6883"/>
    <w:rsid w:val="00DA68C0"/>
    <w:rsid w:val="00DA69BF"/>
    <w:rsid w:val="00DA6D1A"/>
    <w:rsid w:val="00DA76BD"/>
    <w:rsid w:val="00DA7AD9"/>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1A2"/>
    <w:rsid w:val="00DB5563"/>
    <w:rsid w:val="00DB55C1"/>
    <w:rsid w:val="00DB57FE"/>
    <w:rsid w:val="00DB6284"/>
    <w:rsid w:val="00DB65C1"/>
    <w:rsid w:val="00DB6645"/>
    <w:rsid w:val="00DB6A20"/>
    <w:rsid w:val="00DB6BC0"/>
    <w:rsid w:val="00DB6E1D"/>
    <w:rsid w:val="00DB7757"/>
    <w:rsid w:val="00DB788B"/>
    <w:rsid w:val="00DB79D8"/>
    <w:rsid w:val="00DC0240"/>
    <w:rsid w:val="00DC028A"/>
    <w:rsid w:val="00DC168A"/>
    <w:rsid w:val="00DC1AC2"/>
    <w:rsid w:val="00DC27AE"/>
    <w:rsid w:val="00DC3518"/>
    <w:rsid w:val="00DC3575"/>
    <w:rsid w:val="00DC3708"/>
    <w:rsid w:val="00DC3959"/>
    <w:rsid w:val="00DC4052"/>
    <w:rsid w:val="00DC481E"/>
    <w:rsid w:val="00DC4B4A"/>
    <w:rsid w:val="00DC4B60"/>
    <w:rsid w:val="00DC4E94"/>
    <w:rsid w:val="00DC4F29"/>
    <w:rsid w:val="00DC512D"/>
    <w:rsid w:val="00DC5753"/>
    <w:rsid w:val="00DC5C87"/>
    <w:rsid w:val="00DC643F"/>
    <w:rsid w:val="00DC65FA"/>
    <w:rsid w:val="00DC6E8C"/>
    <w:rsid w:val="00DC6E8D"/>
    <w:rsid w:val="00DC71FD"/>
    <w:rsid w:val="00DC7445"/>
    <w:rsid w:val="00DC7E06"/>
    <w:rsid w:val="00DD00B8"/>
    <w:rsid w:val="00DD0E11"/>
    <w:rsid w:val="00DD1409"/>
    <w:rsid w:val="00DD148C"/>
    <w:rsid w:val="00DD179A"/>
    <w:rsid w:val="00DD1A40"/>
    <w:rsid w:val="00DD1B9A"/>
    <w:rsid w:val="00DD1C9B"/>
    <w:rsid w:val="00DD20D3"/>
    <w:rsid w:val="00DD2AF7"/>
    <w:rsid w:val="00DD2ED9"/>
    <w:rsid w:val="00DD30F0"/>
    <w:rsid w:val="00DD32F1"/>
    <w:rsid w:val="00DD378B"/>
    <w:rsid w:val="00DD391A"/>
    <w:rsid w:val="00DD3BBE"/>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180"/>
    <w:rsid w:val="00DD72F1"/>
    <w:rsid w:val="00DD7A04"/>
    <w:rsid w:val="00DD7DBD"/>
    <w:rsid w:val="00DE03EB"/>
    <w:rsid w:val="00DE05AB"/>
    <w:rsid w:val="00DE115E"/>
    <w:rsid w:val="00DE12A4"/>
    <w:rsid w:val="00DE1560"/>
    <w:rsid w:val="00DE1CDC"/>
    <w:rsid w:val="00DE1E71"/>
    <w:rsid w:val="00DE26F8"/>
    <w:rsid w:val="00DE286E"/>
    <w:rsid w:val="00DE31F9"/>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4FB"/>
    <w:rsid w:val="00DE7665"/>
    <w:rsid w:val="00DE7B14"/>
    <w:rsid w:val="00DE7BC1"/>
    <w:rsid w:val="00DF2387"/>
    <w:rsid w:val="00DF2C03"/>
    <w:rsid w:val="00DF2E13"/>
    <w:rsid w:val="00DF342C"/>
    <w:rsid w:val="00DF344A"/>
    <w:rsid w:val="00DF415F"/>
    <w:rsid w:val="00DF4442"/>
    <w:rsid w:val="00DF46C3"/>
    <w:rsid w:val="00DF4964"/>
    <w:rsid w:val="00DF4D0A"/>
    <w:rsid w:val="00DF51FD"/>
    <w:rsid w:val="00DF5E93"/>
    <w:rsid w:val="00DF68EE"/>
    <w:rsid w:val="00DF742A"/>
    <w:rsid w:val="00E00093"/>
    <w:rsid w:val="00E00508"/>
    <w:rsid w:val="00E009AE"/>
    <w:rsid w:val="00E0132B"/>
    <w:rsid w:val="00E015E9"/>
    <w:rsid w:val="00E019F2"/>
    <w:rsid w:val="00E01CEC"/>
    <w:rsid w:val="00E01F61"/>
    <w:rsid w:val="00E01FD6"/>
    <w:rsid w:val="00E022B3"/>
    <w:rsid w:val="00E02D39"/>
    <w:rsid w:val="00E04553"/>
    <w:rsid w:val="00E04826"/>
    <w:rsid w:val="00E04BF5"/>
    <w:rsid w:val="00E04CF4"/>
    <w:rsid w:val="00E055EA"/>
    <w:rsid w:val="00E05A6F"/>
    <w:rsid w:val="00E05BC5"/>
    <w:rsid w:val="00E062F6"/>
    <w:rsid w:val="00E06442"/>
    <w:rsid w:val="00E0682D"/>
    <w:rsid w:val="00E06F92"/>
    <w:rsid w:val="00E074E8"/>
    <w:rsid w:val="00E07599"/>
    <w:rsid w:val="00E07648"/>
    <w:rsid w:val="00E07B73"/>
    <w:rsid w:val="00E10FF1"/>
    <w:rsid w:val="00E11147"/>
    <w:rsid w:val="00E11266"/>
    <w:rsid w:val="00E116FC"/>
    <w:rsid w:val="00E118A4"/>
    <w:rsid w:val="00E11912"/>
    <w:rsid w:val="00E12718"/>
    <w:rsid w:val="00E128C0"/>
    <w:rsid w:val="00E12A75"/>
    <w:rsid w:val="00E12B2B"/>
    <w:rsid w:val="00E12CF4"/>
    <w:rsid w:val="00E13192"/>
    <w:rsid w:val="00E1320F"/>
    <w:rsid w:val="00E13570"/>
    <w:rsid w:val="00E14819"/>
    <w:rsid w:val="00E14B9D"/>
    <w:rsid w:val="00E15163"/>
    <w:rsid w:val="00E152F0"/>
    <w:rsid w:val="00E153D3"/>
    <w:rsid w:val="00E15430"/>
    <w:rsid w:val="00E15C05"/>
    <w:rsid w:val="00E162CB"/>
    <w:rsid w:val="00E166A2"/>
    <w:rsid w:val="00E17C5D"/>
    <w:rsid w:val="00E205F9"/>
    <w:rsid w:val="00E20947"/>
    <w:rsid w:val="00E20C54"/>
    <w:rsid w:val="00E214C5"/>
    <w:rsid w:val="00E218FC"/>
    <w:rsid w:val="00E21C6F"/>
    <w:rsid w:val="00E2244C"/>
    <w:rsid w:val="00E22904"/>
    <w:rsid w:val="00E22B62"/>
    <w:rsid w:val="00E22E6D"/>
    <w:rsid w:val="00E231FC"/>
    <w:rsid w:val="00E23588"/>
    <w:rsid w:val="00E23E48"/>
    <w:rsid w:val="00E23E9E"/>
    <w:rsid w:val="00E243D5"/>
    <w:rsid w:val="00E24437"/>
    <w:rsid w:val="00E244B2"/>
    <w:rsid w:val="00E24E40"/>
    <w:rsid w:val="00E251A0"/>
    <w:rsid w:val="00E2550A"/>
    <w:rsid w:val="00E25F3E"/>
    <w:rsid w:val="00E2610A"/>
    <w:rsid w:val="00E2748B"/>
    <w:rsid w:val="00E275BA"/>
    <w:rsid w:val="00E27A0C"/>
    <w:rsid w:val="00E27BA9"/>
    <w:rsid w:val="00E27F37"/>
    <w:rsid w:val="00E302F4"/>
    <w:rsid w:val="00E31346"/>
    <w:rsid w:val="00E325C1"/>
    <w:rsid w:val="00E3272D"/>
    <w:rsid w:val="00E32868"/>
    <w:rsid w:val="00E33529"/>
    <w:rsid w:val="00E33D87"/>
    <w:rsid w:val="00E3446A"/>
    <w:rsid w:val="00E345E8"/>
    <w:rsid w:val="00E34C8D"/>
    <w:rsid w:val="00E35B13"/>
    <w:rsid w:val="00E35BF2"/>
    <w:rsid w:val="00E35C25"/>
    <w:rsid w:val="00E35E2F"/>
    <w:rsid w:val="00E3657F"/>
    <w:rsid w:val="00E376C5"/>
    <w:rsid w:val="00E37F23"/>
    <w:rsid w:val="00E37F71"/>
    <w:rsid w:val="00E400DD"/>
    <w:rsid w:val="00E41F28"/>
    <w:rsid w:val="00E41F9E"/>
    <w:rsid w:val="00E42B5E"/>
    <w:rsid w:val="00E42E01"/>
    <w:rsid w:val="00E43435"/>
    <w:rsid w:val="00E43F9F"/>
    <w:rsid w:val="00E4418B"/>
    <w:rsid w:val="00E4452F"/>
    <w:rsid w:val="00E4490C"/>
    <w:rsid w:val="00E45132"/>
    <w:rsid w:val="00E45138"/>
    <w:rsid w:val="00E4537F"/>
    <w:rsid w:val="00E45382"/>
    <w:rsid w:val="00E45732"/>
    <w:rsid w:val="00E45FCA"/>
    <w:rsid w:val="00E4656F"/>
    <w:rsid w:val="00E479C5"/>
    <w:rsid w:val="00E502FF"/>
    <w:rsid w:val="00E51069"/>
    <w:rsid w:val="00E51191"/>
    <w:rsid w:val="00E51D1C"/>
    <w:rsid w:val="00E520C1"/>
    <w:rsid w:val="00E524C1"/>
    <w:rsid w:val="00E52829"/>
    <w:rsid w:val="00E52833"/>
    <w:rsid w:val="00E52FFB"/>
    <w:rsid w:val="00E530C9"/>
    <w:rsid w:val="00E53259"/>
    <w:rsid w:val="00E53455"/>
    <w:rsid w:val="00E534B3"/>
    <w:rsid w:val="00E53751"/>
    <w:rsid w:val="00E537DE"/>
    <w:rsid w:val="00E5428F"/>
    <w:rsid w:val="00E54D98"/>
    <w:rsid w:val="00E561A3"/>
    <w:rsid w:val="00E56A08"/>
    <w:rsid w:val="00E571BF"/>
    <w:rsid w:val="00E573EB"/>
    <w:rsid w:val="00E6002E"/>
    <w:rsid w:val="00E602DB"/>
    <w:rsid w:val="00E607CF"/>
    <w:rsid w:val="00E609DE"/>
    <w:rsid w:val="00E6149A"/>
    <w:rsid w:val="00E6204B"/>
    <w:rsid w:val="00E62082"/>
    <w:rsid w:val="00E622D1"/>
    <w:rsid w:val="00E622FD"/>
    <w:rsid w:val="00E6245E"/>
    <w:rsid w:val="00E625DD"/>
    <w:rsid w:val="00E62E4D"/>
    <w:rsid w:val="00E62E88"/>
    <w:rsid w:val="00E63126"/>
    <w:rsid w:val="00E63CC6"/>
    <w:rsid w:val="00E63DD3"/>
    <w:rsid w:val="00E64199"/>
    <w:rsid w:val="00E644D3"/>
    <w:rsid w:val="00E64787"/>
    <w:rsid w:val="00E64DE1"/>
    <w:rsid w:val="00E65658"/>
    <w:rsid w:val="00E660FC"/>
    <w:rsid w:val="00E66372"/>
    <w:rsid w:val="00E668B1"/>
    <w:rsid w:val="00E67348"/>
    <w:rsid w:val="00E674F5"/>
    <w:rsid w:val="00E675B1"/>
    <w:rsid w:val="00E676A3"/>
    <w:rsid w:val="00E70003"/>
    <w:rsid w:val="00E7033F"/>
    <w:rsid w:val="00E70EDA"/>
    <w:rsid w:val="00E713BF"/>
    <w:rsid w:val="00E713C3"/>
    <w:rsid w:val="00E71555"/>
    <w:rsid w:val="00E71E28"/>
    <w:rsid w:val="00E71FD8"/>
    <w:rsid w:val="00E7237C"/>
    <w:rsid w:val="00E72EFC"/>
    <w:rsid w:val="00E73437"/>
    <w:rsid w:val="00E7365E"/>
    <w:rsid w:val="00E73747"/>
    <w:rsid w:val="00E7427D"/>
    <w:rsid w:val="00E742BB"/>
    <w:rsid w:val="00E743A0"/>
    <w:rsid w:val="00E746ED"/>
    <w:rsid w:val="00E74A28"/>
    <w:rsid w:val="00E74F24"/>
    <w:rsid w:val="00E754A8"/>
    <w:rsid w:val="00E755B5"/>
    <w:rsid w:val="00E76118"/>
    <w:rsid w:val="00E761AB"/>
    <w:rsid w:val="00E7644A"/>
    <w:rsid w:val="00E7653E"/>
    <w:rsid w:val="00E765F1"/>
    <w:rsid w:val="00E76BD7"/>
    <w:rsid w:val="00E76FE8"/>
    <w:rsid w:val="00E7720F"/>
    <w:rsid w:val="00E77CCC"/>
    <w:rsid w:val="00E77D38"/>
    <w:rsid w:val="00E77EBF"/>
    <w:rsid w:val="00E803E7"/>
    <w:rsid w:val="00E807BA"/>
    <w:rsid w:val="00E80910"/>
    <w:rsid w:val="00E80FDC"/>
    <w:rsid w:val="00E8122B"/>
    <w:rsid w:val="00E81302"/>
    <w:rsid w:val="00E8142B"/>
    <w:rsid w:val="00E814E6"/>
    <w:rsid w:val="00E818C4"/>
    <w:rsid w:val="00E81A5F"/>
    <w:rsid w:val="00E81D69"/>
    <w:rsid w:val="00E81F8E"/>
    <w:rsid w:val="00E82C14"/>
    <w:rsid w:val="00E82CBD"/>
    <w:rsid w:val="00E82D85"/>
    <w:rsid w:val="00E834A4"/>
    <w:rsid w:val="00E83D97"/>
    <w:rsid w:val="00E83EA0"/>
    <w:rsid w:val="00E83F14"/>
    <w:rsid w:val="00E841E4"/>
    <w:rsid w:val="00E84EB7"/>
    <w:rsid w:val="00E851AB"/>
    <w:rsid w:val="00E85247"/>
    <w:rsid w:val="00E854BA"/>
    <w:rsid w:val="00E8564D"/>
    <w:rsid w:val="00E85692"/>
    <w:rsid w:val="00E857C8"/>
    <w:rsid w:val="00E86029"/>
    <w:rsid w:val="00E86208"/>
    <w:rsid w:val="00E86CF1"/>
    <w:rsid w:val="00E86D21"/>
    <w:rsid w:val="00E86F0A"/>
    <w:rsid w:val="00E86F71"/>
    <w:rsid w:val="00E9001A"/>
    <w:rsid w:val="00E9062B"/>
    <w:rsid w:val="00E90788"/>
    <w:rsid w:val="00E90906"/>
    <w:rsid w:val="00E90A15"/>
    <w:rsid w:val="00E90D4C"/>
    <w:rsid w:val="00E90E95"/>
    <w:rsid w:val="00E91458"/>
    <w:rsid w:val="00E914B4"/>
    <w:rsid w:val="00E915CF"/>
    <w:rsid w:val="00E91B2E"/>
    <w:rsid w:val="00E9202E"/>
    <w:rsid w:val="00E9262D"/>
    <w:rsid w:val="00E92F7F"/>
    <w:rsid w:val="00E93373"/>
    <w:rsid w:val="00E935B3"/>
    <w:rsid w:val="00E936BF"/>
    <w:rsid w:val="00E93FC5"/>
    <w:rsid w:val="00E9427F"/>
    <w:rsid w:val="00E94358"/>
    <w:rsid w:val="00E96352"/>
    <w:rsid w:val="00E96B8C"/>
    <w:rsid w:val="00E97F4E"/>
    <w:rsid w:val="00EA02AA"/>
    <w:rsid w:val="00EA02C2"/>
    <w:rsid w:val="00EA04EC"/>
    <w:rsid w:val="00EA0789"/>
    <w:rsid w:val="00EA2060"/>
    <w:rsid w:val="00EA2383"/>
    <w:rsid w:val="00EA2F48"/>
    <w:rsid w:val="00EA30D1"/>
    <w:rsid w:val="00EA318D"/>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A15"/>
    <w:rsid w:val="00EB3C68"/>
    <w:rsid w:val="00EB46A3"/>
    <w:rsid w:val="00EB47B2"/>
    <w:rsid w:val="00EB48B5"/>
    <w:rsid w:val="00EB4B82"/>
    <w:rsid w:val="00EB4E82"/>
    <w:rsid w:val="00EB5103"/>
    <w:rsid w:val="00EB6289"/>
    <w:rsid w:val="00EB64A7"/>
    <w:rsid w:val="00EB6B15"/>
    <w:rsid w:val="00EB721B"/>
    <w:rsid w:val="00EB739B"/>
    <w:rsid w:val="00EB74FA"/>
    <w:rsid w:val="00EB78A2"/>
    <w:rsid w:val="00EB7A52"/>
    <w:rsid w:val="00EC00DC"/>
    <w:rsid w:val="00EC14B0"/>
    <w:rsid w:val="00EC1569"/>
    <w:rsid w:val="00EC1A21"/>
    <w:rsid w:val="00EC1AD0"/>
    <w:rsid w:val="00EC23BF"/>
    <w:rsid w:val="00EC2431"/>
    <w:rsid w:val="00EC2456"/>
    <w:rsid w:val="00EC2483"/>
    <w:rsid w:val="00EC24D9"/>
    <w:rsid w:val="00EC272F"/>
    <w:rsid w:val="00EC30DD"/>
    <w:rsid w:val="00EC347E"/>
    <w:rsid w:val="00EC35AC"/>
    <w:rsid w:val="00EC3A9C"/>
    <w:rsid w:val="00EC44FC"/>
    <w:rsid w:val="00EC4676"/>
    <w:rsid w:val="00EC4845"/>
    <w:rsid w:val="00EC48B2"/>
    <w:rsid w:val="00EC4A1A"/>
    <w:rsid w:val="00EC4A51"/>
    <w:rsid w:val="00EC5346"/>
    <w:rsid w:val="00EC5BA8"/>
    <w:rsid w:val="00EC5C52"/>
    <w:rsid w:val="00EC5D54"/>
    <w:rsid w:val="00EC6A22"/>
    <w:rsid w:val="00EC6B1C"/>
    <w:rsid w:val="00EC7AAC"/>
    <w:rsid w:val="00ED04AC"/>
    <w:rsid w:val="00ED0889"/>
    <w:rsid w:val="00ED095F"/>
    <w:rsid w:val="00ED0BAF"/>
    <w:rsid w:val="00ED0BFA"/>
    <w:rsid w:val="00ED0D44"/>
    <w:rsid w:val="00ED102C"/>
    <w:rsid w:val="00ED1EF2"/>
    <w:rsid w:val="00ED1EF8"/>
    <w:rsid w:val="00ED1FBA"/>
    <w:rsid w:val="00ED2313"/>
    <w:rsid w:val="00ED24AC"/>
    <w:rsid w:val="00ED378C"/>
    <w:rsid w:val="00ED3B16"/>
    <w:rsid w:val="00ED4399"/>
    <w:rsid w:val="00ED4600"/>
    <w:rsid w:val="00ED46FA"/>
    <w:rsid w:val="00ED4A0F"/>
    <w:rsid w:val="00ED618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B86"/>
    <w:rsid w:val="00EE3BDF"/>
    <w:rsid w:val="00EE4544"/>
    <w:rsid w:val="00EE4640"/>
    <w:rsid w:val="00EE4A2B"/>
    <w:rsid w:val="00EE58AC"/>
    <w:rsid w:val="00EE5962"/>
    <w:rsid w:val="00EE693F"/>
    <w:rsid w:val="00EE6C8E"/>
    <w:rsid w:val="00EE6E6F"/>
    <w:rsid w:val="00EE7B1F"/>
    <w:rsid w:val="00EE7E84"/>
    <w:rsid w:val="00EE7F9D"/>
    <w:rsid w:val="00EF05E6"/>
    <w:rsid w:val="00EF0607"/>
    <w:rsid w:val="00EF0684"/>
    <w:rsid w:val="00EF07CD"/>
    <w:rsid w:val="00EF08CD"/>
    <w:rsid w:val="00EF0A59"/>
    <w:rsid w:val="00EF0AFD"/>
    <w:rsid w:val="00EF0D77"/>
    <w:rsid w:val="00EF1382"/>
    <w:rsid w:val="00EF202F"/>
    <w:rsid w:val="00EF207D"/>
    <w:rsid w:val="00EF26F1"/>
    <w:rsid w:val="00EF28BB"/>
    <w:rsid w:val="00EF29FF"/>
    <w:rsid w:val="00EF2E00"/>
    <w:rsid w:val="00EF32CA"/>
    <w:rsid w:val="00EF3333"/>
    <w:rsid w:val="00EF3413"/>
    <w:rsid w:val="00EF42B7"/>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549"/>
    <w:rsid w:val="00F0460C"/>
    <w:rsid w:val="00F04641"/>
    <w:rsid w:val="00F04C2B"/>
    <w:rsid w:val="00F04FC3"/>
    <w:rsid w:val="00F05120"/>
    <w:rsid w:val="00F053B7"/>
    <w:rsid w:val="00F05C9B"/>
    <w:rsid w:val="00F06D80"/>
    <w:rsid w:val="00F07464"/>
    <w:rsid w:val="00F075D1"/>
    <w:rsid w:val="00F079A1"/>
    <w:rsid w:val="00F07A76"/>
    <w:rsid w:val="00F10195"/>
    <w:rsid w:val="00F108F7"/>
    <w:rsid w:val="00F10B86"/>
    <w:rsid w:val="00F11354"/>
    <w:rsid w:val="00F11464"/>
    <w:rsid w:val="00F11599"/>
    <w:rsid w:val="00F11673"/>
    <w:rsid w:val="00F117B6"/>
    <w:rsid w:val="00F11A60"/>
    <w:rsid w:val="00F11AAB"/>
    <w:rsid w:val="00F122AD"/>
    <w:rsid w:val="00F125BB"/>
    <w:rsid w:val="00F13460"/>
    <w:rsid w:val="00F13507"/>
    <w:rsid w:val="00F13BBB"/>
    <w:rsid w:val="00F13E28"/>
    <w:rsid w:val="00F145E6"/>
    <w:rsid w:val="00F15C86"/>
    <w:rsid w:val="00F16141"/>
    <w:rsid w:val="00F1655A"/>
    <w:rsid w:val="00F16BB0"/>
    <w:rsid w:val="00F16F95"/>
    <w:rsid w:val="00F1744A"/>
    <w:rsid w:val="00F17532"/>
    <w:rsid w:val="00F17C95"/>
    <w:rsid w:val="00F17E63"/>
    <w:rsid w:val="00F17E80"/>
    <w:rsid w:val="00F20EE1"/>
    <w:rsid w:val="00F211F7"/>
    <w:rsid w:val="00F213B0"/>
    <w:rsid w:val="00F21545"/>
    <w:rsid w:val="00F21740"/>
    <w:rsid w:val="00F22741"/>
    <w:rsid w:val="00F22B4F"/>
    <w:rsid w:val="00F242D8"/>
    <w:rsid w:val="00F24302"/>
    <w:rsid w:val="00F24A2E"/>
    <w:rsid w:val="00F24AF0"/>
    <w:rsid w:val="00F24B50"/>
    <w:rsid w:val="00F24B98"/>
    <w:rsid w:val="00F25037"/>
    <w:rsid w:val="00F254B5"/>
    <w:rsid w:val="00F2557F"/>
    <w:rsid w:val="00F257B1"/>
    <w:rsid w:val="00F25B14"/>
    <w:rsid w:val="00F25C4F"/>
    <w:rsid w:val="00F25CEE"/>
    <w:rsid w:val="00F2648E"/>
    <w:rsid w:val="00F26756"/>
    <w:rsid w:val="00F27591"/>
    <w:rsid w:val="00F276BB"/>
    <w:rsid w:val="00F277D6"/>
    <w:rsid w:val="00F27D39"/>
    <w:rsid w:val="00F27DE1"/>
    <w:rsid w:val="00F30101"/>
    <w:rsid w:val="00F302B1"/>
    <w:rsid w:val="00F3035E"/>
    <w:rsid w:val="00F30851"/>
    <w:rsid w:val="00F30A6D"/>
    <w:rsid w:val="00F313BA"/>
    <w:rsid w:val="00F3172C"/>
    <w:rsid w:val="00F3175C"/>
    <w:rsid w:val="00F31A76"/>
    <w:rsid w:val="00F31F47"/>
    <w:rsid w:val="00F321CA"/>
    <w:rsid w:val="00F325E9"/>
    <w:rsid w:val="00F3272F"/>
    <w:rsid w:val="00F340E8"/>
    <w:rsid w:val="00F3486E"/>
    <w:rsid w:val="00F3533D"/>
    <w:rsid w:val="00F35A20"/>
    <w:rsid w:val="00F3687B"/>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1CD1"/>
    <w:rsid w:val="00F420E6"/>
    <w:rsid w:val="00F4241D"/>
    <w:rsid w:val="00F42C7F"/>
    <w:rsid w:val="00F43A0A"/>
    <w:rsid w:val="00F43F36"/>
    <w:rsid w:val="00F43F3A"/>
    <w:rsid w:val="00F44798"/>
    <w:rsid w:val="00F44955"/>
    <w:rsid w:val="00F44A57"/>
    <w:rsid w:val="00F4577B"/>
    <w:rsid w:val="00F45C07"/>
    <w:rsid w:val="00F45D8F"/>
    <w:rsid w:val="00F46001"/>
    <w:rsid w:val="00F47D36"/>
    <w:rsid w:val="00F47F4E"/>
    <w:rsid w:val="00F500B2"/>
    <w:rsid w:val="00F50884"/>
    <w:rsid w:val="00F50A23"/>
    <w:rsid w:val="00F50CCB"/>
    <w:rsid w:val="00F50D99"/>
    <w:rsid w:val="00F51571"/>
    <w:rsid w:val="00F522B1"/>
    <w:rsid w:val="00F523E1"/>
    <w:rsid w:val="00F52652"/>
    <w:rsid w:val="00F52696"/>
    <w:rsid w:val="00F52877"/>
    <w:rsid w:val="00F52C77"/>
    <w:rsid w:val="00F532BA"/>
    <w:rsid w:val="00F53842"/>
    <w:rsid w:val="00F53D04"/>
    <w:rsid w:val="00F544D0"/>
    <w:rsid w:val="00F5466D"/>
    <w:rsid w:val="00F5469E"/>
    <w:rsid w:val="00F54DD2"/>
    <w:rsid w:val="00F54E65"/>
    <w:rsid w:val="00F552FD"/>
    <w:rsid w:val="00F55A6D"/>
    <w:rsid w:val="00F561F9"/>
    <w:rsid w:val="00F57550"/>
    <w:rsid w:val="00F57E2D"/>
    <w:rsid w:val="00F60F59"/>
    <w:rsid w:val="00F610F2"/>
    <w:rsid w:val="00F61185"/>
    <w:rsid w:val="00F62371"/>
    <w:rsid w:val="00F629D9"/>
    <w:rsid w:val="00F62A98"/>
    <w:rsid w:val="00F634EE"/>
    <w:rsid w:val="00F638EB"/>
    <w:rsid w:val="00F63C3D"/>
    <w:rsid w:val="00F63CA2"/>
    <w:rsid w:val="00F64060"/>
    <w:rsid w:val="00F643A4"/>
    <w:rsid w:val="00F6497E"/>
    <w:rsid w:val="00F64D1A"/>
    <w:rsid w:val="00F6502E"/>
    <w:rsid w:val="00F65218"/>
    <w:rsid w:val="00F657DE"/>
    <w:rsid w:val="00F6590A"/>
    <w:rsid w:val="00F65E99"/>
    <w:rsid w:val="00F66603"/>
    <w:rsid w:val="00F6670E"/>
    <w:rsid w:val="00F667C1"/>
    <w:rsid w:val="00F66BC6"/>
    <w:rsid w:val="00F66CCD"/>
    <w:rsid w:val="00F678E0"/>
    <w:rsid w:val="00F67F3C"/>
    <w:rsid w:val="00F67F9A"/>
    <w:rsid w:val="00F70343"/>
    <w:rsid w:val="00F70535"/>
    <w:rsid w:val="00F7101E"/>
    <w:rsid w:val="00F71879"/>
    <w:rsid w:val="00F7267E"/>
    <w:rsid w:val="00F7270E"/>
    <w:rsid w:val="00F73E23"/>
    <w:rsid w:val="00F7418E"/>
    <w:rsid w:val="00F74588"/>
    <w:rsid w:val="00F74649"/>
    <w:rsid w:val="00F754FA"/>
    <w:rsid w:val="00F75E22"/>
    <w:rsid w:val="00F76314"/>
    <w:rsid w:val="00F76324"/>
    <w:rsid w:val="00F763DA"/>
    <w:rsid w:val="00F76649"/>
    <w:rsid w:val="00F76ED6"/>
    <w:rsid w:val="00F76F4D"/>
    <w:rsid w:val="00F770E5"/>
    <w:rsid w:val="00F771BE"/>
    <w:rsid w:val="00F7747D"/>
    <w:rsid w:val="00F77487"/>
    <w:rsid w:val="00F77B85"/>
    <w:rsid w:val="00F77F84"/>
    <w:rsid w:val="00F801C6"/>
    <w:rsid w:val="00F80810"/>
    <w:rsid w:val="00F80A1E"/>
    <w:rsid w:val="00F80BB5"/>
    <w:rsid w:val="00F80DA8"/>
    <w:rsid w:val="00F80F19"/>
    <w:rsid w:val="00F812D3"/>
    <w:rsid w:val="00F8134C"/>
    <w:rsid w:val="00F81578"/>
    <w:rsid w:val="00F81BB9"/>
    <w:rsid w:val="00F81C11"/>
    <w:rsid w:val="00F81C3D"/>
    <w:rsid w:val="00F82023"/>
    <w:rsid w:val="00F82024"/>
    <w:rsid w:val="00F820D9"/>
    <w:rsid w:val="00F8250B"/>
    <w:rsid w:val="00F827C6"/>
    <w:rsid w:val="00F828D2"/>
    <w:rsid w:val="00F83333"/>
    <w:rsid w:val="00F8360C"/>
    <w:rsid w:val="00F83AB8"/>
    <w:rsid w:val="00F83BF8"/>
    <w:rsid w:val="00F83E3A"/>
    <w:rsid w:val="00F84616"/>
    <w:rsid w:val="00F84A78"/>
    <w:rsid w:val="00F84C45"/>
    <w:rsid w:val="00F8563B"/>
    <w:rsid w:val="00F8568B"/>
    <w:rsid w:val="00F85B44"/>
    <w:rsid w:val="00F85FE1"/>
    <w:rsid w:val="00F86201"/>
    <w:rsid w:val="00F862BE"/>
    <w:rsid w:val="00F86412"/>
    <w:rsid w:val="00F866F7"/>
    <w:rsid w:val="00F86C6F"/>
    <w:rsid w:val="00F87351"/>
    <w:rsid w:val="00F87E80"/>
    <w:rsid w:val="00F91546"/>
    <w:rsid w:val="00F915A4"/>
    <w:rsid w:val="00F91660"/>
    <w:rsid w:val="00F9208B"/>
    <w:rsid w:val="00F922AF"/>
    <w:rsid w:val="00F92999"/>
    <w:rsid w:val="00F92E8B"/>
    <w:rsid w:val="00F9312D"/>
    <w:rsid w:val="00F93282"/>
    <w:rsid w:val="00F9413F"/>
    <w:rsid w:val="00F942F3"/>
    <w:rsid w:val="00F945A5"/>
    <w:rsid w:val="00F9461F"/>
    <w:rsid w:val="00F94ACE"/>
    <w:rsid w:val="00F956B7"/>
    <w:rsid w:val="00F9594B"/>
    <w:rsid w:val="00F95B91"/>
    <w:rsid w:val="00F965C1"/>
    <w:rsid w:val="00F96B75"/>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521"/>
    <w:rsid w:val="00FB167B"/>
    <w:rsid w:val="00FB171F"/>
    <w:rsid w:val="00FB1954"/>
    <w:rsid w:val="00FB1FB9"/>
    <w:rsid w:val="00FB215B"/>
    <w:rsid w:val="00FB2387"/>
    <w:rsid w:val="00FB26C5"/>
    <w:rsid w:val="00FB2B4B"/>
    <w:rsid w:val="00FB2F27"/>
    <w:rsid w:val="00FB3733"/>
    <w:rsid w:val="00FB3AAD"/>
    <w:rsid w:val="00FB3AC8"/>
    <w:rsid w:val="00FB3CA5"/>
    <w:rsid w:val="00FB3E42"/>
    <w:rsid w:val="00FB4754"/>
    <w:rsid w:val="00FB4B10"/>
    <w:rsid w:val="00FB569A"/>
    <w:rsid w:val="00FB5CFE"/>
    <w:rsid w:val="00FB5D2E"/>
    <w:rsid w:val="00FB5EC8"/>
    <w:rsid w:val="00FB64CB"/>
    <w:rsid w:val="00FB665D"/>
    <w:rsid w:val="00FB7061"/>
    <w:rsid w:val="00FB7455"/>
    <w:rsid w:val="00FB75E2"/>
    <w:rsid w:val="00FB78DD"/>
    <w:rsid w:val="00FB7EBB"/>
    <w:rsid w:val="00FC0831"/>
    <w:rsid w:val="00FC0CDF"/>
    <w:rsid w:val="00FC0FE4"/>
    <w:rsid w:val="00FC13D1"/>
    <w:rsid w:val="00FC1BFD"/>
    <w:rsid w:val="00FC1C8F"/>
    <w:rsid w:val="00FC2DE9"/>
    <w:rsid w:val="00FC321E"/>
    <w:rsid w:val="00FC3359"/>
    <w:rsid w:val="00FC3383"/>
    <w:rsid w:val="00FC3B0E"/>
    <w:rsid w:val="00FC3DC5"/>
    <w:rsid w:val="00FC4655"/>
    <w:rsid w:val="00FC4934"/>
    <w:rsid w:val="00FC49D7"/>
    <w:rsid w:val="00FC5162"/>
    <w:rsid w:val="00FC6214"/>
    <w:rsid w:val="00FC6385"/>
    <w:rsid w:val="00FC66E8"/>
    <w:rsid w:val="00FC6BF3"/>
    <w:rsid w:val="00FC6F1E"/>
    <w:rsid w:val="00FC741E"/>
    <w:rsid w:val="00FC78D1"/>
    <w:rsid w:val="00FC7B9C"/>
    <w:rsid w:val="00FD047C"/>
    <w:rsid w:val="00FD1562"/>
    <w:rsid w:val="00FD15A5"/>
    <w:rsid w:val="00FD1BC8"/>
    <w:rsid w:val="00FD1EAA"/>
    <w:rsid w:val="00FD211A"/>
    <w:rsid w:val="00FD244C"/>
    <w:rsid w:val="00FD249B"/>
    <w:rsid w:val="00FD29EC"/>
    <w:rsid w:val="00FD2BC2"/>
    <w:rsid w:val="00FD2DB9"/>
    <w:rsid w:val="00FD30C1"/>
    <w:rsid w:val="00FD348A"/>
    <w:rsid w:val="00FD3C90"/>
    <w:rsid w:val="00FD440C"/>
    <w:rsid w:val="00FD5BCB"/>
    <w:rsid w:val="00FD6A17"/>
    <w:rsid w:val="00FD6B6A"/>
    <w:rsid w:val="00FD70B0"/>
    <w:rsid w:val="00FE017E"/>
    <w:rsid w:val="00FE093D"/>
    <w:rsid w:val="00FE15A7"/>
    <w:rsid w:val="00FE1939"/>
    <w:rsid w:val="00FE1AD2"/>
    <w:rsid w:val="00FE2B74"/>
    <w:rsid w:val="00FE3239"/>
    <w:rsid w:val="00FE38E4"/>
    <w:rsid w:val="00FE3953"/>
    <w:rsid w:val="00FE3F66"/>
    <w:rsid w:val="00FE3F97"/>
    <w:rsid w:val="00FE4178"/>
    <w:rsid w:val="00FE48B2"/>
    <w:rsid w:val="00FE4CC9"/>
    <w:rsid w:val="00FE530E"/>
    <w:rsid w:val="00FE5D97"/>
    <w:rsid w:val="00FE7273"/>
    <w:rsid w:val="00FE72BA"/>
    <w:rsid w:val="00FF029D"/>
    <w:rsid w:val="00FF03CF"/>
    <w:rsid w:val="00FF066C"/>
    <w:rsid w:val="00FF0809"/>
    <w:rsid w:val="00FF088E"/>
    <w:rsid w:val="00FF0C94"/>
    <w:rsid w:val="00FF175B"/>
    <w:rsid w:val="00FF1E44"/>
    <w:rsid w:val="00FF1F18"/>
    <w:rsid w:val="00FF244D"/>
    <w:rsid w:val="00FF2E5D"/>
    <w:rsid w:val="00FF2E82"/>
    <w:rsid w:val="00FF369F"/>
    <w:rsid w:val="00FF36E1"/>
    <w:rsid w:val="00FF3F83"/>
    <w:rsid w:val="00FF4F18"/>
    <w:rsid w:val="00FF5144"/>
    <w:rsid w:val="00FF56CB"/>
    <w:rsid w:val="00FF6114"/>
    <w:rsid w:val="00FF6794"/>
    <w:rsid w:val="00FF6A63"/>
    <w:rsid w:val="00FF6B8C"/>
    <w:rsid w:val="00FF6E12"/>
    <w:rsid w:val="00FF72A6"/>
    <w:rsid w:val="00FF72CD"/>
    <w:rsid w:val="00FF7468"/>
    <w:rsid w:val="00FF757E"/>
    <w:rsid w:val="00FF7AB2"/>
    <w:rsid w:val="00FF7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160B36"/>
    <w:rPr>
      <w:rFonts w:ascii="Times New Roman" w:eastAsia="Times New Roman" w:hAnsi="Times New Roman"/>
      <w:sz w:val="24"/>
      <w:szCs w:val="24"/>
    </w:rPr>
  </w:style>
  <w:style w:type="paragraph" w:styleId="16">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a"/>
    <w:next w:val="aa"/>
    <w:link w:val="17"/>
    <w:qFormat/>
    <w:rsid w:val="002C0810"/>
    <w:pPr>
      <w:keepNext/>
      <w:spacing w:before="240" w:after="60"/>
      <w:outlineLvl w:val="0"/>
    </w:pPr>
    <w:rPr>
      <w:b/>
      <w:bCs/>
      <w:i/>
      <w:kern w:val="32"/>
      <w:sz w:val="40"/>
      <w:szCs w:val="40"/>
    </w:rPr>
  </w:style>
  <w:style w:type="paragraph" w:styleId="25">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Знак29 Знак"/>
    <w:basedOn w:val="aa"/>
    <w:next w:val="aa"/>
    <w:link w:val="26"/>
    <w:qFormat/>
    <w:rsid w:val="002C0810"/>
    <w:pPr>
      <w:keepNext/>
      <w:spacing w:before="240" w:after="60"/>
      <w:outlineLvl w:val="1"/>
    </w:pPr>
    <w:rPr>
      <w:rFonts w:ascii="Arial" w:hAnsi="Arial"/>
      <w:b/>
      <w:bCs/>
      <w:i/>
      <w:iCs/>
      <w:sz w:val="28"/>
      <w:szCs w:val="28"/>
    </w:rPr>
  </w:style>
  <w:style w:type="paragraph" w:styleId="36">
    <w:name w:val="heading 3"/>
    <w:aliases w:val="h3,Level 1 - 1,h31,h32,h33,h34,h35,h36,h37,h38,h39,h310,h311,h321,h331,h341,h351,h361,h371,h381,h312,h322,h332,h342,h352,h362,h372,h382,h313,h323,h333,h343,h353,h363,h373,h383,h314,h324,h334,h344,h354,h364,h374,h384,h315,h325,h335,h345,H3"/>
    <w:basedOn w:val="aa"/>
    <w:next w:val="aa"/>
    <w:link w:val="37"/>
    <w:qFormat/>
    <w:rsid w:val="002C0810"/>
    <w:pPr>
      <w:keepNext/>
      <w:spacing w:before="240" w:after="60"/>
      <w:outlineLvl w:val="2"/>
    </w:pPr>
    <w:rPr>
      <w:rFonts w:ascii="Arial" w:hAnsi="Arial"/>
      <w:b/>
      <w:bCs/>
      <w:sz w:val="26"/>
      <w:szCs w:val="26"/>
    </w:rPr>
  </w:style>
  <w:style w:type="paragraph" w:styleId="44">
    <w:name w:val="heading 4"/>
    <w:aliases w:val=" Знак28 Знак,Знак28 Знак,Заголовок 4 Знак1 Знак Знак,Заголовок 4 Знак Знак Знак Знак,Заголовок 4 Знак Знак1 Знак,Заголовок 4 Знак Знак1, Знак28 Знак Знак Знак, Знак28 Знак Знак1,Заголовок 4 Знак Знак"/>
    <w:basedOn w:val="aa"/>
    <w:next w:val="aa"/>
    <w:link w:val="45"/>
    <w:qFormat/>
    <w:rsid w:val="002C0810"/>
    <w:pPr>
      <w:keepNext/>
      <w:spacing w:before="240" w:after="60"/>
      <w:outlineLvl w:val="3"/>
    </w:pPr>
    <w:rPr>
      <w:b/>
      <w:bCs/>
      <w:sz w:val="28"/>
      <w:szCs w:val="28"/>
    </w:rPr>
  </w:style>
  <w:style w:type="paragraph" w:styleId="53">
    <w:name w:val="heading 5"/>
    <w:aliases w:val=" Знак30 Знак, Знак30,Знак30 Знак,Знак30"/>
    <w:basedOn w:val="aa"/>
    <w:next w:val="aa"/>
    <w:link w:val="54"/>
    <w:qFormat/>
    <w:rsid w:val="002C0810"/>
    <w:pPr>
      <w:spacing w:before="240" w:after="60"/>
      <w:outlineLvl w:val="4"/>
    </w:pPr>
    <w:rPr>
      <w:b/>
      <w:bCs/>
      <w:i/>
      <w:iCs/>
      <w:sz w:val="26"/>
      <w:szCs w:val="26"/>
    </w:rPr>
  </w:style>
  <w:style w:type="paragraph" w:styleId="6">
    <w:name w:val="heading 6"/>
    <w:aliases w:val="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a"/>
    <w:next w:val="aa"/>
    <w:link w:val="60"/>
    <w:qFormat/>
    <w:rsid w:val="002C0810"/>
    <w:pPr>
      <w:spacing w:before="240" w:after="60"/>
      <w:outlineLvl w:val="5"/>
    </w:pPr>
    <w:rPr>
      <w:b/>
      <w:bCs/>
      <w:sz w:val="20"/>
      <w:szCs w:val="20"/>
    </w:rPr>
  </w:style>
  <w:style w:type="paragraph" w:styleId="7">
    <w:name w:val="heading 7"/>
    <w:aliases w:val=" Знак27 Знак, Знак27,Знак27 Знак,Знак27"/>
    <w:basedOn w:val="aa"/>
    <w:next w:val="aa"/>
    <w:link w:val="70"/>
    <w:qFormat/>
    <w:rsid w:val="002C0810"/>
    <w:pPr>
      <w:spacing w:before="240" w:after="60"/>
      <w:outlineLvl w:val="6"/>
    </w:pPr>
  </w:style>
  <w:style w:type="paragraph" w:styleId="8">
    <w:name w:val="heading 8"/>
    <w:aliases w:val=" Знак24 Знак, Знак24,Знак24 Знак,Знак24"/>
    <w:basedOn w:val="aa"/>
    <w:next w:val="aa"/>
    <w:link w:val="80"/>
    <w:qFormat/>
    <w:rsid w:val="002C0810"/>
    <w:pPr>
      <w:spacing w:before="240" w:after="60"/>
      <w:outlineLvl w:val="7"/>
    </w:pPr>
    <w:rPr>
      <w:i/>
      <w:iCs/>
    </w:rPr>
  </w:style>
  <w:style w:type="paragraph" w:styleId="9">
    <w:name w:val="heading 9"/>
    <w:aliases w:val=" Знак23 Знак, Знак23,Знак23 Знак,Знак23"/>
    <w:basedOn w:val="aa"/>
    <w:next w:val="aa"/>
    <w:link w:val="90"/>
    <w:qFormat/>
    <w:rsid w:val="002C0810"/>
    <w:pPr>
      <w:spacing w:before="240" w:after="60"/>
      <w:outlineLvl w:val="8"/>
    </w:pPr>
    <w:rPr>
      <w:rFonts w:ascii="Arial" w:hAnsi="Arial"/>
      <w:sz w:val="20"/>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7">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6"/>
    <w:rsid w:val="002C0810"/>
    <w:rPr>
      <w:rFonts w:ascii="Times New Roman" w:eastAsia="Times New Roman" w:hAnsi="Times New Roman" w:cs="Times New Roman"/>
      <w:b/>
      <w:bCs/>
      <w:i/>
      <w:kern w:val="32"/>
      <w:sz w:val="40"/>
      <w:szCs w:val="40"/>
      <w:lang w:eastAsia="ru-RU"/>
    </w:rPr>
  </w:style>
  <w:style w:type="character" w:customStyle="1" w:styleId="26">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5"/>
    <w:rsid w:val="002C0810"/>
    <w:rPr>
      <w:rFonts w:ascii="Arial" w:eastAsia="Times New Roman" w:hAnsi="Arial" w:cs="Arial"/>
      <w:b/>
      <w:bCs/>
      <w:i/>
      <w:iCs/>
      <w:sz w:val="28"/>
      <w:szCs w:val="28"/>
      <w:lang w:eastAsia="ru-RU"/>
    </w:rPr>
  </w:style>
  <w:style w:type="character" w:customStyle="1" w:styleId="37">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6"/>
    <w:rsid w:val="002C0810"/>
    <w:rPr>
      <w:rFonts w:ascii="Arial" w:eastAsia="Times New Roman" w:hAnsi="Arial" w:cs="Arial"/>
      <w:b/>
      <w:bCs/>
      <w:sz w:val="26"/>
      <w:szCs w:val="26"/>
      <w:lang w:eastAsia="ru-RU"/>
    </w:rPr>
  </w:style>
  <w:style w:type="character" w:customStyle="1" w:styleId="45">
    <w:name w:val="Заголовок 4 Знак"/>
    <w:aliases w:val=" Знак28 Знак Знак2,Знак28 Знак Знак1,Заголовок 4 Знак1 Знак Знак Знак1,Заголовок 4 Знак Знак Знак Знак Знак1,Заголовок 4 Знак Знак1 Знак Знак1,Заголовок 4 Знак Знак1 Знак2, Знак28 Знак Знак Знак Знак1, Знак28 Знак Знак1 Знак1"/>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aliases w:val=" Знак30 Знак Знак1, Знак30 Знак2,Знак30 Знак Знак1,Знак30 Знак2"/>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Заголовок 6 Знак1 Знак Знак2,Заголовок 6 Знак Знак Знак Знак2, Знак26 Знак Знак Знак Знак2,Заголовок 6 Знак1 Знак Знак Знак1,Заголовок 6 Знак Знак Знак Знак Знак1, Знак26 Знак Знак Знак Знак Знак1,Заголовок 6 Знак1 Знак1"/>
    <w:link w:val="6"/>
    <w:rsid w:val="002C0810"/>
    <w:rPr>
      <w:rFonts w:ascii="Times New Roman" w:eastAsia="Times New Roman" w:hAnsi="Times New Roman" w:cs="Times New Roman"/>
      <w:b/>
      <w:bCs/>
      <w:lang w:eastAsia="ru-RU"/>
    </w:rPr>
  </w:style>
  <w:style w:type="character" w:customStyle="1" w:styleId="70">
    <w:name w:val="Заголовок 7 Знак"/>
    <w:aliases w:val=" Знак27 Знак Знак1, Знак27 Знак2,Знак27 Знак Знак1,Знак27 Знак2"/>
    <w:link w:val="7"/>
    <w:rsid w:val="002C0810"/>
    <w:rPr>
      <w:rFonts w:ascii="Times New Roman" w:eastAsia="Times New Roman" w:hAnsi="Times New Roman" w:cs="Times New Roman"/>
      <w:sz w:val="24"/>
      <w:szCs w:val="24"/>
      <w:lang w:eastAsia="ru-RU"/>
    </w:rPr>
  </w:style>
  <w:style w:type="character" w:customStyle="1" w:styleId="80">
    <w:name w:val="Заголовок 8 Знак"/>
    <w:aliases w:val=" Знак24 Знак Знак1, Знак24 Знак2,Знак24 Знак Знак1,Знак24 Знак2"/>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aliases w:val=" Знак23 Знак Знак1, Знак23 Знак2,Знак23 Знак Знак1,Знак23 Знак2"/>
    <w:link w:val="9"/>
    <w:rsid w:val="002C0810"/>
    <w:rPr>
      <w:rFonts w:ascii="Arial" w:eastAsia="Times New Roman" w:hAnsi="Arial" w:cs="Arial"/>
      <w:lang w:eastAsia="ru-RU"/>
    </w:rPr>
  </w:style>
  <w:style w:type="paragraph" w:customStyle="1" w:styleId="ae">
    <w:name w:val="второй абзац !"/>
    <w:basedOn w:val="aa"/>
    <w:semiHidden/>
    <w:rsid w:val="002C0810"/>
    <w:pPr>
      <w:spacing w:line="360" w:lineRule="auto"/>
      <w:ind w:firstLine="360"/>
      <w:jc w:val="both"/>
    </w:pPr>
    <w:rPr>
      <w:sz w:val="28"/>
      <w:szCs w:val="28"/>
    </w:rPr>
  </w:style>
  <w:style w:type="paragraph" w:customStyle="1" w:styleId="27">
    <w:name w:val="Стиль Заголовок 2 + не полужирный не курсив Красный"/>
    <w:basedOn w:val="25"/>
    <w:link w:val="28"/>
    <w:semiHidden/>
    <w:rsid w:val="002C0810"/>
    <w:rPr>
      <w:rFonts w:ascii="Times New Roman" w:hAnsi="Times New Roman"/>
    </w:rPr>
  </w:style>
  <w:style w:type="paragraph" w:customStyle="1" w:styleId="29">
    <w:name w:val="Стиль Стиль Заголовок 2 + не полужирный не курсив Красный + не полу..."/>
    <w:basedOn w:val="27"/>
    <w:link w:val="2a"/>
    <w:semiHidden/>
    <w:rsid w:val="002C0810"/>
    <w:rPr>
      <w:iCs w:val="0"/>
    </w:rPr>
  </w:style>
  <w:style w:type="paragraph" w:customStyle="1" w:styleId="18">
    <w:name w:val="Стиль1"/>
    <w:basedOn w:val="29"/>
    <w:link w:val="19"/>
    <w:autoRedefine/>
    <w:qFormat/>
    <w:rsid w:val="002C0810"/>
    <w:rPr>
      <w:i w:val="0"/>
    </w:rPr>
  </w:style>
  <w:style w:type="paragraph" w:customStyle="1" w:styleId="-">
    <w:name w:val="Абзац- перечень"/>
    <w:basedOn w:val="29"/>
    <w:autoRedefine/>
    <w:rsid w:val="002C0810"/>
    <w:pPr>
      <w:jc w:val="both"/>
    </w:pPr>
    <w:rPr>
      <w:i w:val="0"/>
    </w:rPr>
  </w:style>
  <w:style w:type="table" w:styleId="af">
    <w:name w:val="Table Grid"/>
    <w:basedOn w:val="ac"/>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liases w:val="%Hyperlink"/>
    <w:rsid w:val="002C0810"/>
    <w:rPr>
      <w:color w:val="0000FF"/>
      <w:u w:val="single"/>
    </w:rPr>
  </w:style>
  <w:style w:type="paragraph" w:customStyle="1" w:styleId="22">
    <w:name w:val="Стиль2"/>
    <w:basedOn w:val="2b"/>
    <w:link w:val="2c"/>
    <w:qFormat/>
    <w:rsid w:val="00BA1E49"/>
    <w:pPr>
      <w:keepNext/>
      <w:numPr>
        <w:ilvl w:val="1"/>
        <w:numId w:val="14"/>
      </w:numPr>
      <w:suppressLineNumbers/>
      <w:suppressAutoHyphens/>
      <w:jc w:val="both"/>
    </w:pPr>
    <w:rPr>
      <w:b/>
      <w:szCs w:val="20"/>
    </w:rPr>
  </w:style>
  <w:style w:type="paragraph" w:customStyle="1" w:styleId="38">
    <w:name w:val="Стиль3"/>
    <w:basedOn w:val="2d"/>
    <w:link w:val="39"/>
    <w:rsid w:val="002C0810"/>
    <w:pPr>
      <w:widowControl w:val="0"/>
      <w:tabs>
        <w:tab w:val="num" w:pos="227"/>
      </w:tabs>
      <w:adjustRightInd w:val="0"/>
      <w:spacing w:after="0" w:line="240" w:lineRule="auto"/>
      <w:ind w:left="0"/>
      <w:jc w:val="both"/>
      <w:textAlignment w:val="baseline"/>
    </w:pPr>
    <w:rPr>
      <w:szCs w:val="20"/>
    </w:rPr>
  </w:style>
  <w:style w:type="character" w:customStyle="1" w:styleId="39">
    <w:name w:val="Стиль3 Знак"/>
    <w:link w:val="38"/>
    <w:rsid w:val="002C0810"/>
    <w:rPr>
      <w:rFonts w:ascii="Times New Roman" w:eastAsia="Times New Roman" w:hAnsi="Times New Roman" w:cs="Times New Roman"/>
      <w:sz w:val="24"/>
      <w:szCs w:val="20"/>
      <w:lang w:eastAsia="ru-RU"/>
    </w:rPr>
  </w:style>
  <w:style w:type="paragraph" w:styleId="2b">
    <w:name w:val="List Number 2"/>
    <w:basedOn w:val="aa"/>
    <w:rsid w:val="002C0810"/>
    <w:pPr>
      <w:tabs>
        <w:tab w:val="num" w:pos="1080"/>
      </w:tabs>
      <w:ind w:left="1080" w:hanging="720"/>
    </w:pPr>
  </w:style>
  <w:style w:type="paragraph" w:styleId="2d">
    <w:name w:val="Body Text Indent 2"/>
    <w:aliases w:val=" Знак1,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 Знак1 Знак"/>
    <w:basedOn w:val="aa"/>
    <w:link w:val="2e"/>
    <w:rsid w:val="002C0810"/>
    <w:pPr>
      <w:spacing w:after="120" w:line="480" w:lineRule="auto"/>
      <w:ind w:left="283"/>
    </w:pPr>
  </w:style>
  <w:style w:type="character" w:customStyle="1" w:styleId="2e">
    <w:name w:val="Основной текст с отступом 2 Знак"/>
    <w:aliases w:val=" Знак1 Знак,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
    <w:link w:val="2d"/>
    <w:rsid w:val="002C0810"/>
    <w:rPr>
      <w:rFonts w:ascii="Times New Roman" w:eastAsia="Times New Roman" w:hAnsi="Times New Roman" w:cs="Times New Roman"/>
      <w:sz w:val="24"/>
      <w:szCs w:val="24"/>
      <w:lang w:eastAsia="ru-RU"/>
    </w:rPr>
  </w:style>
  <w:style w:type="paragraph" w:styleId="af1">
    <w:name w:val="List Bullet"/>
    <w:aliases w:val="UL,Маркированный список 1"/>
    <w:basedOn w:val="aa"/>
    <w:autoRedefine/>
    <w:rsid w:val="002C0810"/>
    <w:pPr>
      <w:widowControl w:val="0"/>
      <w:spacing w:after="60"/>
      <w:jc w:val="both"/>
    </w:pPr>
  </w:style>
  <w:style w:type="character" w:styleId="af2">
    <w:name w:val="page number"/>
    <w:rsid w:val="002C0810"/>
    <w:rPr>
      <w:rFonts w:ascii="Times New Roman" w:hAnsi="Times New Roman"/>
    </w:rPr>
  </w:style>
  <w:style w:type="paragraph" w:customStyle="1" w:styleId="2f">
    <w:name w:val="абзац 2"/>
    <w:basedOn w:val="36"/>
    <w:autoRedefine/>
    <w:semiHidden/>
    <w:rsid w:val="002C0810"/>
    <w:pPr>
      <w:jc w:val="both"/>
    </w:pPr>
    <w:rPr>
      <w:rFonts w:ascii="Courier New" w:hAnsi="Courier New" w:cs="Courier New"/>
      <w:b w:val="0"/>
    </w:rPr>
  </w:style>
  <w:style w:type="paragraph" w:customStyle="1" w:styleId="3a">
    <w:name w:val="абзац 3"/>
    <w:basedOn w:val="44"/>
    <w:autoRedefine/>
    <w:semiHidden/>
    <w:rsid w:val="002C0810"/>
    <w:pPr>
      <w:ind w:firstLine="36"/>
    </w:pPr>
    <w:rPr>
      <w:b w:val="0"/>
      <w:sz w:val="24"/>
      <w:szCs w:val="24"/>
    </w:rPr>
  </w:style>
  <w:style w:type="paragraph" w:styleId="af3">
    <w:name w:val="header"/>
    <w:aliases w:val="Aa?oiee eieiioeooe,Linie,sl_header,Верхний колонтитул Знак Знак, Знак19 Знак Знак, Знак19 Знак,Знак19 Знак Знак,Знак19 Знак"/>
    <w:basedOn w:val="aa"/>
    <w:link w:val="af4"/>
    <w:uiPriority w:val="99"/>
    <w:rsid w:val="002C0810"/>
    <w:pPr>
      <w:tabs>
        <w:tab w:val="center" w:pos="4677"/>
        <w:tab w:val="right" w:pos="9355"/>
      </w:tabs>
    </w:pPr>
  </w:style>
  <w:style w:type="character" w:customStyle="1" w:styleId="af4">
    <w:name w:val="Верхний колонтитул Знак"/>
    <w:aliases w:val="Aa?oiee eieiioeooe Знак,Linie Знак,sl_header Знак,Верхний колонтитул Знак Знак Знак1, Знак19 Знак Знак Знак1, Знак19 Знак Знак2,Знак19 Знак Знак Знак1,Знак19 Знак Знак2"/>
    <w:link w:val="af3"/>
    <w:uiPriority w:val="99"/>
    <w:rsid w:val="002C0810"/>
    <w:rPr>
      <w:rFonts w:ascii="Times New Roman" w:eastAsia="Times New Roman" w:hAnsi="Times New Roman" w:cs="Times New Roman"/>
      <w:sz w:val="24"/>
      <w:szCs w:val="24"/>
      <w:lang w:eastAsia="ru-RU"/>
    </w:rPr>
  </w:style>
  <w:style w:type="paragraph" w:styleId="af5">
    <w:name w:val="footer"/>
    <w:aliases w:val="Знак18 Знак,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
    <w:basedOn w:val="aa"/>
    <w:link w:val="af6"/>
    <w:uiPriority w:val="99"/>
    <w:rsid w:val="002C0810"/>
    <w:pPr>
      <w:tabs>
        <w:tab w:val="center" w:pos="4677"/>
        <w:tab w:val="right" w:pos="9355"/>
      </w:tabs>
    </w:pPr>
  </w:style>
  <w:style w:type="character" w:customStyle="1" w:styleId="af6">
    <w:name w:val="Нижний колонтитул Знак"/>
    <w:aliases w:val="Знак18 Знак Знак1,Нижний колонтитул Знак1 Знак1 Знак2,Нижний колонтитул Знак Знак1 Знак Знак2,Нижний колонтитул Знак Знак Знак Знак Знак2,Знак18 Знак Знак Знак Знак Знак,Нижний колонтитул Знак1 Знак Знак Знак2"/>
    <w:link w:val="af5"/>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6"/>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7">
    <w:name w:val="подраздел_подраздела"/>
    <w:basedOn w:val="36"/>
    <w:link w:val="af8"/>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9">
    <w:name w:val="вставка_в_подраздел"/>
    <w:basedOn w:val="44"/>
    <w:autoRedefine/>
    <w:semiHidden/>
    <w:rsid w:val="002C0810"/>
    <w:pPr>
      <w:ind w:firstLine="36"/>
      <w:jc w:val="both"/>
    </w:pPr>
    <w:rPr>
      <w:b w:val="0"/>
      <w:color w:val="000000"/>
      <w:sz w:val="24"/>
      <w:szCs w:val="24"/>
    </w:rPr>
  </w:style>
  <w:style w:type="character" w:customStyle="1" w:styleId="af8">
    <w:name w:val="подраздел_подраздела Знак"/>
    <w:link w:val="af7"/>
    <w:rsid w:val="002C0810"/>
    <w:rPr>
      <w:rFonts w:ascii="Times New Roman" w:eastAsia="Times New Roman" w:hAnsi="Times New Roman" w:cs="Times New Roman"/>
      <w:b/>
      <w:bCs/>
      <w:sz w:val="26"/>
      <w:szCs w:val="26"/>
      <w:lang w:eastAsia="ru-RU"/>
    </w:rPr>
  </w:style>
  <w:style w:type="paragraph" w:styleId="afa">
    <w:name w:val="Document Map"/>
    <w:aliases w:val="Знак1 Знак"/>
    <w:basedOn w:val="aa"/>
    <w:link w:val="afb"/>
    <w:rsid w:val="002C0810"/>
    <w:pPr>
      <w:shd w:val="clear" w:color="auto" w:fill="000080"/>
    </w:pPr>
    <w:rPr>
      <w:rFonts w:ascii="Tahoma" w:hAnsi="Tahoma"/>
      <w:sz w:val="20"/>
      <w:szCs w:val="20"/>
    </w:rPr>
  </w:style>
  <w:style w:type="character" w:customStyle="1" w:styleId="afb">
    <w:name w:val="Схема документа Знак"/>
    <w:aliases w:val="Знак1 Знак Знак1"/>
    <w:link w:val="afa"/>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c">
    <w:name w:val="Body Text"/>
    <w:aliases w:val=" Знак2,body text,A=&gt;2=&gt;9 B5:AB,Body Text Char, Знак,BO,ID,body indent,ändrad, ändrad,EHPT,Body Text2,bt,heading_txt,bodytxy2,t,subtitle2,Orig Qstn,Original Question,doc1,Block text,CV Body Text,BODY TEXT,bul,heading3,3 indent,heading31"/>
    <w:basedOn w:val="aa"/>
    <w:link w:val="afd"/>
    <w:rsid w:val="002C0810"/>
    <w:pPr>
      <w:spacing w:after="120"/>
      <w:jc w:val="both"/>
    </w:pPr>
  </w:style>
  <w:style w:type="character" w:customStyle="1" w:styleId="afd">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c"/>
    <w:rsid w:val="002C0810"/>
    <w:rPr>
      <w:rFonts w:ascii="Times New Roman" w:eastAsia="Times New Roman" w:hAnsi="Times New Roman" w:cs="Times New Roman"/>
      <w:sz w:val="24"/>
      <w:szCs w:val="24"/>
      <w:lang w:eastAsia="ru-RU"/>
    </w:rPr>
  </w:style>
  <w:style w:type="paragraph" w:styleId="afe">
    <w:name w:val="Body Text Indent"/>
    <w:aliases w:val="Основной текст 1,Основной текст 11,Основной текст 12,Основной текст с отступом Знак Знак, Знак44 Знак Знак, Знак21 Знак,Знак44 Знак Знак,Знак21 Знак Знак Знак,Знак44 Знак Знак Знак, Знак21, Знак21 Знак1"/>
    <w:basedOn w:val="aa"/>
    <w:link w:val="aff"/>
    <w:rsid w:val="002C0810"/>
    <w:pPr>
      <w:spacing w:after="120"/>
      <w:ind w:left="283"/>
      <w:jc w:val="both"/>
    </w:pPr>
  </w:style>
  <w:style w:type="character" w:customStyle="1" w:styleId="aff">
    <w:name w:val="Основной текст с отступом Знак"/>
    <w:aliases w:val="Основной текст 1 Знак1,Основной текст 11 Знак1,Основной текст 12 Знак1,Основной текст с отступом Знак Знак Знак1, Знак44 Знак Знак Знак1, Знак21 Знак Знак1,Знак44 Знак Знак Знак2,Знак21 Знак Знак Знак Знак2, Знак21 Знак3"/>
    <w:link w:val="afe"/>
    <w:rsid w:val="002C0810"/>
    <w:rPr>
      <w:rFonts w:ascii="Times New Roman" w:eastAsia="Times New Roman" w:hAnsi="Times New Roman" w:cs="Times New Roman"/>
      <w:sz w:val="24"/>
      <w:szCs w:val="24"/>
      <w:lang w:eastAsia="ru-RU"/>
    </w:rPr>
  </w:style>
  <w:style w:type="paragraph" w:styleId="2f0">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a"/>
    <w:link w:val="2f1"/>
    <w:rsid w:val="002C0810"/>
    <w:pPr>
      <w:spacing w:after="120" w:line="480" w:lineRule="auto"/>
      <w:jc w:val="both"/>
    </w:pPr>
  </w:style>
  <w:style w:type="character" w:customStyle="1" w:styleId="2f1">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f0"/>
    <w:rsid w:val="002C0810"/>
    <w:rPr>
      <w:rFonts w:ascii="Times New Roman" w:eastAsia="Times New Roman" w:hAnsi="Times New Roman" w:cs="Times New Roman"/>
      <w:sz w:val="24"/>
      <w:szCs w:val="24"/>
      <w:lang w:eastAsia="ru-RU"/>
    </w:rPr>
  </w:style>
  <w:style w:type="paragraph" w:customStyle="1" w:styleId="1a">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0">
    <w:name w:val="Стиль"/>
    <w:rsid w:val="002C0810"/>
    <w:pPr>
      <w:widowControl w:val="0"/>
      <w:autoSpaceDE w:val="0"/>
      <w:autoSpaceDN w:val="0"/>
      <w:adjustRightInd w:val="0"/>
    </w:pPr>
    <w:rPr>
      <w:rFonts w:ascii="Arial" w:eastAsia="Times New Roman" w:hAnsi="Arial" w:cs="Arial"/>
      <w:sz w:val="24"/>
      <w:szCs w:val="24"/>
    </w:rPr>
  </w:style>
  <w:style w:type="paragraph" w:styleId="aff1">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a"/>
    <w:link w:val="aff2"/>
    <w:qFormat/>
    <w:rsid w:val="002C0810"/>
    <w:pPr>
      <w:jc w:val="center"/>
    </w:pPr>
    <w:rPr>
      <w:b/>
      <w:sz w:val="26"/>
      <w:szCs w:val="20"/>
    </w:rPr>
  </w:style>
  <w:style w:type="character" w:customStyle="1" w:styleId="aff2">
    <w:name w:val="Название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ff1"/>
    <w:rsid w:val="002C0810"/>
    <w:rPr>
      <w:rFonts w:ascii="Times New Roman" w:eastAsia="Times New Roman" w:hAnsi="Times New Roman" w:cs="Times New Roman"/>
      <w:b/>
      <w:sz w:val="26"/>
      <w:szCs w:val="20"/>
      <w:lang w:eastAsia="ru-RU"/>
    </w:rPr>
  </w:style>
  <w:style w:type="paragraph" w:customStyle="1" w:styleId="aff3">
    <w:name w:val="Заголовок раздела документа"/>
    <w:basedOn w:val="aa"/>
    <w:next w:val="1a"/>
    <w:autoRedefine/>
    <w:rsid w:val="002C0810"/>
    <w:pPr>
      <w:widowControl w:val="0"/>
      <w:jc w:val="right"/>
    </w:pPr>
    <w:rPr>
      <w:b/>
      <w:i/>
      <w:color w:val="000000"/>
      <w:lang w:val="en-US"/>
    </w:rPr>
  </w:style>
  <w:style w:type="paragraph" w:customStyle="1" w:styleId="aff4">
    <w:name w:val="заголовок подраздела"/>
    <w:basedOn w:val="16"/>
    <w:autoRedefine/>
    <w:rsid w:val="002C0810"/>
    <w:pPr>
      <w:keepNext w:val="0"/>
      <w:widowControl w:val="0"/>
    </w:pPr>
    <w:rPr>
      <w:sz w:val="32"/>
      <w:szCs w:val="32"/>
    </w:rPr>
  </w:style>
  <w:style w:type="paragraph" w:customStyle="1" w:styleId="aff5">
    <w:name w:val="абзац подраздела"/>
    <w:basedOn w:val="29"/>
    <w:link w:val="aff6"/>
    <w:autoRedefine/>
    <w:rsid w:val="002C0810"/>
    <w:pPr>
      <w:keepNext w:val="0"/>
      <w:widowControl w:val="0"/>
      <w:jc w:val="both"/>
    </w:pPr>
    <w:rPr>
      <w:b w:val="0"/>
      <w:bCs w:val="0"/>
      <w:i w:val="0"/>
    </w:rPr>
  </w:style>
  <w:style w:type="numbering" w:styleId="111111">
    <w:name w:val="Outline List 2"/>
    <w:basedOn w:val="ad"/>
    <w:rsid w:val="002C0810"/>
    <w:pPr>
      <w:numPr>
        <w:numId w:val="1"/>
      </w:numPr>
    </w:pPr>
  </w:style>
  <w:style w:type="numbering" w:styleId="1ai">
    <w:name w:val="Outline List 1"/>
    <w:basedOn w:val="ad"/>
    <w:rsid w:val="002C0810"/>
    <w:pPr>
      <w:numPr>
        <w:numId w:val="74"/>
      </w:numPr>
    </w:pPr>
  </w:style>
  <w:style w:type="paragraph" w:styleId="HTML">
    <w:name w:val="HTML Address"/>
    <w:aliases w:val=" Знак16 Знак, Знак16,Знак16 Знак,Знак16"/>
    <w:basedOn w:val="aa"/>
    <w:link w:val="HTML0"/>
    <w:rsid w:val="002C0810"/>
    <w:rPr>
      <w:i/>
      <w:iCs/>
    </w:rPr>
  </w:style>
  <w:style w:type="character" w:customStyle="1" w:styleId="HTML0">
    <w:name w:val="Адрес HTML Знак"/>
    <w:aliases w:val=" Знак16 Знак Знак1, Знак16 Знак2,Знак16 Знак Знак1,Знак16 Знак2"/>
    <w:link w:val="HTML"/>
    <w:rsid w:val="002C0810"/>
    <w:rPr>
      <w:rFonts w:ascii="Times New Roman" w:eastAsia="Times New Roman" w:hAnsi="Times New Roman" w:cs="Times New Roman"/>
      <w:i/>
      <w:iCs/>
      <w:sz w:val="24"/>
      <w:szCs w:val="24"/>
      <w:lang w:eastAsia="ru-RU"/>
    </w:rPr>
  </w:style>
  <w:style w:type="paragraph" w:styleId="aff7">
    <w:name w:val="envelope address"/>
    <w:basedOn w:val="aa"/>
    <w:rsid w:val="002C0810"/>
    <w:pPr>
      <w:framePr w:w="7920" w:h="1980" w:hRule="exact" w:hSpace="180" w:wrap="auto" w:hAnchor="page" w:xAlign="center" w:yAlign="bottom"/>
      <w:ind w:left="2880"/>
    </w:pPr>
    <w:rPr>
      <w:rFonts w:ascii="Arial" w:hAnsi="Arial" w:cs="Arial"/>
    </w:rPr>
  </w:style>
  <w:style w:type="character" w:styleId="HTML1">
    <w:name w:val="HTML Acronym"/>
    <w:basedOn w:val="ab"/>
    <w:rsid w:val="002C0810"/>
  </w:style>
  <w:style w:type="table" w:styleId="-1">
    <w:name w:val="Table Web 1"/>
    <w:basedOn w:val="ac"/>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c"/>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c"/>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8">
    <w:name w:val="Emphasis"/>
    <w:qFormat/>
    <w:rsid w:val="002C0810"/>
    <w:rPr>
      <w:i/>
      <w:iCs/>
    </w:rPr>
  </w:style>
  <w:style w:type="paragraph" w:styleId="aff9">
    <w:name w:val="Date"/>
    <w:aliases w:val=" Знак7 Знак, Знак7,Знак7 Знак,Знак7"/>
    <w:basedOn w:val="aa"/>
    <w:next w:val="aa"/>
    <w:link w:val="affa"/>
    <w:rsid w:val="002C0810"/>
  </w:style>
  <w:style w:type="character" w:customStyle="1" w:styleId="affa">
    <w:name w:val="Дата Знак"/>
    <w:aliases w:val=" Знак7 Знак Знак1, Знак7 Знак2,Знак7 Знак Знак1,Знак7 Знак2"/>
    <w:link w:val="aff9"/>
    <w:rsid w:val="002C0810"/>
    <w:rPr>
      <w:rFonts w:ascii="Times New Roman" w:eastAsia="Times New Roman" w:hAnsi="Times New Roman" w:cs="Times New Roman"/>
      <w:sz w:val="24"/>
      <w:szCs w:val="24"/>
      <w:lang w:eastAsia="ru-RU"/>
    </w:rPr>
  </w:style>
  <w:style w:type="paragraph" w:styleId="affb">
    <w:name w:val="Note Heading"/>
    <w:aliases w:val=" Знак4 Знак, Знак4,Знак4 Знак,Знак4"/>
    <w:basedOn w:val="aa"/>
    <w:next w:val="aa"/>
    <w:link w:val="affc"/>
    <w:rsid w:val="002C0810"/>
  </w:style>
  <w:style w:type="character" w:customStyle="1" w:styleId="affc">
    <w:name w:val="Заголовок записки Знак"/>
    <w:aliases w:val=" Знак4 Знак Знак1, Знак4 Знак2,Знак4 Знак Знак1,Знак4 Знак2"/>
    <w:link w:val="affb"/>
    <w:rsid w:val="002C0810"/>
    <w:rPr>
      <w:rFonts w:ascii="Times New Roman" w:eastAsia="Times New Roman" w:hAnsi="Times New Roman" w:cs="Times New Roman"/>
      <w:sz w:val="24"/>
      <w:szCs w:val="24"/>
      <w:lang w:eastAsia="ru-RU"/>
    </w:rPr>
  </w:style>
  <w:style w:type="table" w:styleId="affd">
    <w:name w:val="Table Elegant"/>
    <w:basedOn w:val="ac"/>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c"/>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c"/>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c">
    <w:name w:val="Table Classic 1"/>
    <w:basedOn w:val="ac"/>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c"/>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c"/>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c"/>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e">
    <w:name w:val="Body Text First Indent"/>
    <w:aliases w:val=" Знак6 Знак, Знак6,Знак6 Знак,Знак6"/>
    <w:basedOn w:val="afc"/>
    <w:link w:val="afff"/>
    <w:rsid w:val="002C0810"/>
    <w:pPr>
      <w:ind w:firstLine="210"/>
      <w:jc w:val="left"/>
    </w:pPr>
  </w:style>
  <w:style w:type="character" w:customStyle="1" w:styleId="afff">
    <w:name w:val="Красная строка Знак"/>
    <w:aliases w:val=" Знак6 Знак Знак1, Знак6 Знак2,Знак6 Знак Знак1,Знак6 Знак2"/>
    <w:link w:val="affe"/>
    <w:rsid w:val="002C0810"/>
    <w:rPr>
      <w:rFonts w:ascii="Times New Roman" w:eastAsia="Times New Roman" w:hAnsi="Times New Roman" w:cs="Times New Roman"/>
      <w:sz w:val="24"/>
      <w:szCs w:val="24"/>
      <w:lang w:eastAsia="ru-RU"/>
    </w:rPr>
  </w:style>
  <w:style w:type="paragraph" w:styleId="2f4">
    <w:name w:val="Body Text First Indent 2"/>
    <w:aliases w:val=" Знак5 Знак, Знак5"/>
    <w:basedOn w:val="afe"/>
    <w:link w:val="2f5"/>
    <w:rsid w:val="002C0810"/>
    <w:pPr>
      <w:ind w:firstLine="210"/>
      <w:jc w:val="left"/>
    </w:pPr>
  </w:style>
  <w:style w:type="character" w:customStyle="1" w:styleId="2f5">
    <w:name w:val="Красная строка 2 Знак"/>
    <w:aliases w:val=" Знак5 Знак Знак1, Знак5 Знак2"/>
    <w:link w:val="2f4"/>
    <w:rsid w:val="002C0810"/>
    <w:rPr>
      <w:rFonts w:ascii="Times New Roman" w:eastAsia="Times New Roman" w:hAnsi="Times New Roman" w:cs="Times New Roman"/>
      <w:sz w:val="24"/>
      <w:szCs w:val="24"/>
      <w:lang w:eastAsia="ru-RU"/>
    </w:rPr>
  </w:style>
  <w:style w:type="paragraph" w:styleId="2">
    <w:name w:val="List Bullet 2"/>
    <w:basedOn w:val="aa"/>
    <w:rsid w:val="002C0810"/>
    <w:pPr>
      <w:numPr>
        <w:numId w:val="3"/>
      </w:numPr>
    </w:pPr>
  </w:style>
  <w:style w:type="paragraph" w:styleId="30">
    <w:name w:val="List Bullet 3"/>
    <w:basedOn w:val="aa"/>
    <w:rsid w:val="002C0810"/>
    <w:pPr>
      <w:numPr>
        <w:numId w:val="4"/>
      </w:numPr>
    </w:pPr>
  </w:style>
  <w:style w:type="paragraph" w:styleId="40">
    <w:name w:val="List Bullet 4"/>
    <w:basedOn w:val="aa"/>
    <w:rsid w:val="002C0810"/>
    <w:pPr>
      <w:numPr>
        <w:numId w:val="5"/>
      </w:numPr>
    </w:pPr>
  </w:style>
  <w:style w:type="paragraph" w:styleId="50">
    <w:name w:val="List Bullet 5"/>
    <w:basedOn w:val="aa"/>
    <w:rsid w:val="002C0810"/>
    <w:pPr>
      <w:numPr>
        <w:numId w:val="6"/>
      </w:numPr>
    </w:pPr>
  </w:style>
  <w:style w:type="character" w:styleId="afff0">
    <w:name w:val="line number"/>
    <w:basedOn w:val="ab"/>
    <w:rsid w:val="002C0810"/>
  </w:style>
  <w:style w:type="paragraph" w:styleId="a0">
    <w:name w:val="List Number"/>
    <w:aliases w:val="1 часть раздела"/>
    <w:basedOn w:val="aa"/>
    <w:autoRedefine/>
    <w:rsid w:val="00426E19"/>
    <w:pPr>
      <w:keepNext/>
      <w:numPr>
        <w:numId w:val="13"/>
      </w:numPr>
      <w:tabs>
        <w:tab w:val="clear" w:pos="720"/>
      </w:tabs>
      <w:ind w:left="360"/>
      <w:jc w:val="both"/>
    </w:pPr>
    <w:rPr>
      <w:b/>
    </w:rPr>
  </w:style>
  <w:style w:type="paragraph" w:styleId="3">
    <w:name w:val="List Number 3"/>
    <w:basedOn w:val="aa"/>
    <w:rsid w:val="002C0810"/>
    <w:pPr>
      <w:numPr>
        <w:numId w:val="7"/>
      </w:numPr>
    </w:pPr>
  </w:style>
  <w:style w:type="paragraph" w:styleId="4">
    <w:name w:val="List Number 4"/>
    <w:basedOn w:val="aa"/>
    <w:rsid w:val="002C0810"/>
    <w:pPr>
      <w:numPr>
        <w:numId w:val="8"/>
      </w:numPr>
    </w:pPr>
  </w:style>
  <w:style w:type="paragraph" w:styleId="5">
    <w:name w:val="List Number 5"/>
    <w:basedOn w:val="aa"/>
    <w:rsid w:val="002C0810"/>
    <w:pPr>
      <w:numPr>
        <w:numId w:val="9"/>
      </w:numPr>
    </w:pPr>
  </w:style>
  <w:style w:type="character" w:styleId="HTML4">
    <w:name w:val="HTML Sample"/>
    <w:rsid w:val="002C0810"/>
    <w:rPr>
      <w:rFonts w:ascii="Courier New" w:hAnsi="Courier New" w:cs="Courier New"/>
    </w:rPr>
  </w:style>
  <w:style w:type="paragraph" w:styleId="2f6">
    <w:name w:val="envelope return"/>
    <w:basedOn w:val="aa"/>
    <w:rsid w:val="002C0810"/>
    <w:rPr>
      <w:rFonts w:ascii="Arial" w:hAnsi="Arial" w:cs="Arial"/>
      <w:sz w:val="20"/>
      <w:szCs w:val="20"/>
    </w:rPr>
  </w:style>
  <w:style w:type="table" w:styleId="1d">
    <w:name w:val="Table 3D effects 1"/>
    <w:basedOn w:val="ac"/>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c"/>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c"/>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1">
    <w:name w:val="Normal (Web)"/>
    <w:aliases w:val="Обычный (Web)"/>
    <w:basedOn w:val="aa"/>
    <w:link w:val="afff2"/>
    <w:uiPriority w:val="99"/>
    <w:qFormat/>
    <w:rsid w:val="002C0810"/>
  </w:style>
  <w:style w:type="paragraph" w:styleId="afff3">
    <w:name w:val="Normal Indent"/>
    <w:basedOn w:val="aa"/>
    <w:rsid w:val="002C0810"/>
    <w:pPr>
      <w:ind w:left="708"/>
    </w:pPr>
  </w:style>
  <w:style w:type="character" w:styleId="HTML5">
    <w:name w:val="HTML Definition"/>
    <w:rsid w:val="002C0810"/>
    <w:rPr>
      <w:i/>
      <w:iCs/>
    </w:rPr>
  </w:style>
  <w:style w:type="paragraph" w:styleId="3d">
    <w:name w:val="Body Text 3"/>
    <w:aliases w:val=" Знак20 Знак, Знак20,Знак5,Знак20 Знак,Знак20"/>
    <w:basedOn w:val="aa"/>
    <w:link w:val="3e"/>
    <w:rsid w:val="002C0810"/>
    <w:pPr>
      <w:spacing w:after="120"/>
    </w:pPr>
    <w:rPr>
      <w:sz w:val="16"/>
      <w:szCs w:val="16"/>
    </w:rPr>
  </w:style>
  <w:style w:type="character" w:customStyle="1" w:styleId="3e">
    <w:name w:val="Основной текст 3 Знак"/>
    <w:aliases w:val=" Знак20 Знак Знак1, Знак20 Знак2,Знак5 Знак1,Знак20 Знак Знак1,Знак20 Знак2"/>
    <w:link w:val="3d"/>
    <w:rsid w:val="002C0810"/>
    <w:rPr>
      <w:rFonts w:ascii="Times New Roman" w:eastAsia="Times New Roman" w:hAnsi="Times New Roman" w:cs="Times New Roman"/>
      <w:sz w:val="16"/>
      <w:szCs w:val="16"/>
      <w:lang w:eastAsia="ru-RU"/>
    </w:rPr>
  </w:style>
  <w:style w:type="paragraph" w:styleId="3f">
    <w:name w:val="Body Text Indent 3"/>
    <w:aliases w:val=" Знак17 Знак, Знак17,Знак17 Знак,Знак17"/>
    <w:basedOn w:val="aa"/>
    <w:link w:val="3f0"/>
    <w:rsid w:val="002C0810"/>
    <w:pPr>
      <w:spacing w:after="120"/>
      <w:ind w:left="283"/>
    </w:pPr>
    <w:rPr>
      <w:sz w:val="16"/>
      <w:szCs w:val="16"/>
    </w:rPr>
  </w:style>
  <w:style w:type="character" w:customStyle="1" w:styleId="3f0">
    <w:name w:val="Основной текст с отступом 3 Знак"/>
    <w:aliases w:val=" Знак17 Знак Знак1, Знак17 Знак2,Знак17 Знак Знак1,Знак17 Знак2"/>
    <w:link w:val="3f"/>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4">
    <w:name w:val="Subtitle"/>
    <w:aliases w:val=" Знак8 Знак, Знак8, Знак8 Знак1,Знак8 Знак Знак,Знак8 Знак1,Знак8 Знак,Знак8"/>
    <w:basedOn w:val="aa"/>
    <w:link w:val="afff5"/>
    <w:qFormat/>
    <w:rsid w:val="002C0810"/>
    <w:pPr>
      <w:spacing w:after="60"/>
      <w:jc w:val="center"/>
      <w:outlineLvl w:val="1"/>
    </w:pPr>
    <w:rPr>
      <w:rFonts w:ascii="Arial" w:hAnsi="Arial"/>
    </w:rPr>
  </w:style>
  <w:style w:type="character" w:customStyle="1" w:styleId="afff5">
    <w:name w:val="Подзаголовок Знак"/>
    <w:aliases w:val=" Знак8 Знак Знак1, Знак8 Знак3, Знак8 Знак1 Знак1,Знак8 Знак Знак Знак2,Знак8 Знак1 Знак2,Знак8 Знак Знак3,Знак8 Знак4"/>
    <w:link w:val="afff4"/>
    <w:rsid w:val="002C0810"/>
    <w:rPr>
      <w:rFonts w:ascii="Arial" w:eastAsia="Times New Roman" w:hAnsi="Arial" w:cs="Arial"/>
      <w:sz w:val="24"/>
      <w:szCs w:val="24"/>
      <w:lang w:eastAsia="ru-RU"/>
    </w:rPr>
  </w:style>
  <w:style w:type="paragraph" w:styleId="afff6">
    <w:name w:val="Signature"/>
    <w:aliases w:val=" Знак10 Знак, Знак10,Знак10 Знак,Знак10"/>
    <w:basedOn w:val="aa"/>
    <w:link w:val="afff7"/>
    <w:rsid w:val="002C0810"/>
    <w:pPr>
      <w:ind w:left="4252"/>
    </w:pPr>
  </w:style>
  <w:style w:type="character" w:customStyle="1" w:styleId="afff7">
    <w:name w:val="Подпись Знак"/>
    <w:aliases w:val=" Знак10 Знак Знак1, Знак10 Знак2,Знак10 Знак Знак1,Знак10 Знак2"/>
    <w:link w:val="afff6"/>
    <w:rsid w:val="002C0810"/>
    <w:rPr>
      <w:rFonts w:ascii="Times New Roman" w:eastAsia="Times New Roman" w:hAnsi="Times New Roman" w:cs="Times New Roman"/>
      <w:sz w:val="24"/>
      <w:szCs w:val="24"/>
      <w:lang w:eastAsia="ru-RU"/>
    </w:rPr>
  </w:style>
  <w:style w:type="paragraph" w:styleId="afff8">
    <w:name w:val="Salutation"/>
    <w:aliases w:val=" Знак12 Знак, Знак12,Знак12"/>
    <w:basedOn w:val="aa"/>
    <w:next w:val="aa"/>
    <w:link w:val="afff9"/>
    <w:rsid w:val="002C0810"/>
  </w:style>
  <w:style w:type="character" w:customStyle="1" w:styleId="afff9">
    <w:name w:val="Приветствие Знак"/>
    <w:aliases w:val=" Знак12 Знак Знак, Знак12 Знак1,Знак12 Знак1"/>
    <w:link w:val="afff8"/>
    <w:rsid w:val="002C0810"/>
    <w:rPr>
      <w:rFonts w:ascii="Times New Roman" w:eastAsia="Times New Roman" w:hAnsi="Times New Roman" w:cs="Times New Roman"/>
      <w:sz w:val="24"/>
      <w:szCs w:val="24"/>
      <w:lang w:eastAsia="ru-RU"/>
    </w:rPr>
  </w:style>
  <w:style w:type="paragraph" w:styleId="afffa">
    <w:name w:val="List Continue"/>
    <w:basedOn w:val="aa"/>
    <w:rsid w:val="002C0810"/>
    <w:pPr>
      <w:spacing w:after="120"/>
      <w:ind w:left="283"/>
    </w:pPr>
  </w:style>
  <w:style w:type="paragraph" w:styleId="2f8">
    <w:name w:val="List Continue 2"/>
    <w:basedOn w:val="aa"/>
    <w:rsid w:val="002C0810"/>
    <w:pPr>
      <w:spacing w:after="120"/>
      <w:ind w:left="566"/>
    </w:pPr>
  </w:style>
  <w:style w:type="paragraph" w:styleId="3f1">
    <w:name w:val="List Continue 3"/>
    <w:basedOn w:val="aa"/>
    <w:rsid w:val="002C0810"/>
    <w:pPr>
      <w:spacing w:after="120"/>
      <w:ind w:left="849"/>
    </w:pPr>
  </w:style>
  <w:style w:type="paragraph" w:styleId="47">
    <w:name w:val="List Continue 4"/>
    <w:basedOn w:val="aa"/>
    <w:rsid w:val="002C0810"/>
    <w:pPr>
      <w:spacing w:after="120"/>
      <w:ind w:left="1132"/>
    </w:pPr>
  </w:style>
  <w:style w:type="paragraph" w:styleId="55">
    <w:name w:val="List Continue 5"/>
    <w:basedOn w:val="aa"/>
    <w:rsid w:val="002C0810"/>
    <w:pPr>
      <w:spacing w:after="120"/>
      <w:ind w:left="1415"/>
    </w:pPr>
  </w:style>
  <w:style w:type="character" w:styleId="afffb">
    <w:name w:val="FollowedHyperlink"/>
    <w:rsid w:val="002C0810"/>
    <w:rPr>
      <w:color w:val="800080"/>
      <w:u w:val="single"/>
    </w:rPr>
  </w:style>
  <w:style w:type="table" w:styleId="1e">
    <w:name w:val="Table Simple 1"/>
    <w:basedOn w:val="ac"/>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c"/>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c"/>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c">
    <w:name w:val="Closing"/>
    <w:aliases w:val="Заключение Знак, Знак11 Знак, Знак11,Знак11 Знак,Знак11"/>
    <w:basedOn w:val="aa"/>
    <w:link w:val="afffd"/>
    <w:rsid w:val="002C0810"/>
    <w:pPr>
      <w:ind w:left="4252"/>
    </w:pPr>
  </w:style>
  <w:style w:type="character" w:customStyle="1" w:styleId="afffd">
    <w:name w:val="Прощание Знак"/>
    <w:aliases w:val="Заключение Знак Знак, Знак11 Знак Знак, Знак11 Знак1,Знак11 Знак Знак,Знак11 Знак1"/>
    <w:link w:val="afffc"/>
    <w:rsid w:val="002C0810"/>
    <w:rPr>
      <w:rFonts w:ascii="Times New Roman" w:eastAsia="Times New Roman" w:hAnsi="Times New Roman" w:cs="Times New Roman"/>
      <w:sz w:val="24"/>
      <w:szCs w:val="24"/>
      <w:lang w:eastAsia="ru-RU"/>
    </w:rPr>
  </w:style>
  <w:style w:type="table" w:styleId="1f">
    <w:name w:val="Table Grid 1"/>
    <w:basedOn w:val="ac"/>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c"/>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c"/>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c"/>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c"/>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c"/>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c"/>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c"/>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e">
    <w:name w:val="Table Contemporary"/>
    <w:basedOn w:val="ac"/>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a"/>
    <w:rsid w:val="002C0810"/>
    <w:pPr>
      <w:ind w:left="283" w:hanging="283"/>
    </w:pPr>
  </w:style>
  <w:style w:type="paragraph" w:styleId="2fb">
    <w:name w:val="List 2"/>
    <w:basedOn w:val="aa"/>
    <w:rsid w:val="002C0810"/>
    <w:pPr>
      <w:ind w:left="566" w:hanging="283"/>
    </w:pPr>
  </w:style>
  <w:style w:type="paragraph" w:styleId="3f4">
    <w:name w:val="List 3"/>
    <w:basedOn w:val="aa"/>
    <w:rsid w:val="002C0810"/>
    <w:pPr>
      <w:ind w:left="849" w:hanging="283"/>
    </w:pPr>
  </w:style>
  <w:style w:type="paragraph" w:styleId="49">
    <w:name w:val="List 4"/>
    <w:basedOn w:val="aa"/>
    <w:rsid w:val="002C0810"/>
    <w:pPr>
      <w:ind w:left="1132" w:hanging="283"/>
    </w:pPr>
  </w:style>
  <w:style w:type="paragraph" w:styleId="57">
    <w:name w:val="List 5"/>
    <w:basedOn w:val="aa"/>
    <w:rsid w:val="002C0810"/>
    <w:pPr>
      <w:ind w:left="1415" w:hanging="283"/>
    </w:pPr>
  </w:style>
  <w:style w:type="table" w:styleId="affff0">
    <w:name w:val="Table Professional"/>
    <w:basedOn w:val="ac"/>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aliases w:val=" Знак15 Знак, Знак15,Знак15 Знак,Знак15"/>
    <w:basedOn w:val="aa"/>
    <w:link w:val="HTML9"/>
    <w:rsid w:val="002C0810"/>
    <w:rPr>
      <w:rFonts w:ascii="Courier New" w:hAnsi="Courier New"/>
      <w:sz w:val="20"/>
      <w:szCs w:val="20"/>
    </w:rPr>
  </w:style>
  <w:style w:type="character" w:customStyle="1" w:styleId="HTML9">
    <w:name w:val="Стандартный HTML Знак"/>
    <w:aliases w:val=" Знак15 Знак Знак1, Знак15 Знак2,Знак15 Знак Знак1,Знак15 Знак2"/>
    <w:link w:val="HTML8"/>
    <w:rsid w:val="002C0810"/>
    <w:rPr>
      <w:rFonts w:ascii="Courier New" w:eastAsia="Times New Roman" w:hAnsi="Courier New" w:cs="Courier New"/>
      <w:sz w:val="20"/>
      <w:szCs w:val="20"/>
      <w:lang w:eastAsia="ru-RU"/>
    </w:rPr>
  </w:style>
  <w:style w:type="numbering" w:styleId="a6">
    <w:name w:val="Outline List 3"/>
    <w:basedOn w:val="ad"/>
    <w:rsid w:val="002C0810"/>
    <w:pPr>
      <w:numPr>
        <w:numId w:val="72"/>
      </w:numPr>
    </w:pPr>
  </w:style>
  <w:style w:type="table" w:styleId="1f0">
    <w:name w:val="Table Columns 1"/>
    <w:basedOn w:val="ac"/>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c"/>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c"/>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c"/>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c"/>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uiPriority w:val="22"/>
    <w:qFormat/>
    <w:rsid w:val="002C0810"/>
    <w:rPr>
      <w:b/>
      <w:bCs/>
    </w:rPr>
  </w:style>
  <w:style w:type="table" w:styleId="-10">
    <w:name w:val="Table List 1"/>
    <w:basedOn w:val="ac"/>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c"/>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c"/>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c"/>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c"/>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Plain Text"/>
    <w:aliases w:val="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
    <w:basedOn w:val="aa"/>
    <w:link w:val="affff3"/>
    <w:rsid w:val="002C0810"/>
    <w:rPr>
      <w:rFonts w:ascii="Courier New" w:hAnsi="Courier New"/>
      <w:sz w:val="20"/>
      <w:szCs w:val="20"/>
    </w:rPr>
  </w:style>
  <w:style w:type="character" w:customStyle="1" w:styleId="affff3">
    <w:name w:val="Текст Знак"/>
    <w:aliases w:val=" Знак3 Знак Знак1, Знак3 Знак2,Знак3 Знак Знак1,Знак3 Знак2,Текст Знак1 Знак Знак Знак Знак1,Текст Знак Знак2 Знак Знак Знак Знак1,Текст Знак Знак Знак1 Знак Знак Знак Знак1,Текст Знак Знак Знак Знак Знак Знак Знак Знак1,Текст Зна Знак"/>
    <w:link w:val="affff2"/>
    <w:rsid w:val="002C0810"/>
    <w:rPr>
      <w:rFonts w:ascii="Courier New" w:eastAsia="Times New Roman" w:hAnsi="Courier New" w:cs="Courier New"/>
      <w:sz w:val="20"/>
      <w:szCs w:val="20"/>
      <w:lang w:eastAsia="ru-RU"/>
    </w:rPr>
  </w:style>
  <w:style w:type="table" w:styleId="affff4">
    <w:name w:val="Table Theme"/>
    <w:basedOn w:val="ac"/>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c"/>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c"/>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c"/>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5">
    <w:name w:val="Block Text"/>
    <w:basedOn w:val="aa"/>
    <w:rsid w:val="002C0810"/>
    <w:pPr>
      <w:spacing w:after="120"/>
      <w:ind w:left="1440" w:right="1440"/>
    </w:pPr>
  </w:style>
  <w:style w:type="character" w:styleId="HTMLa">
    <w:name w:val="HTML Cite"/>
    <w:rsid w:val="002C0810"/>
    <w:rPr>
      <w:i/>
      <w:iCs/>
    </w:rPr>
  </w:style>
  <w:style w:type="paragraph" w:styleId="affff6">
    <w:name w:val="Message Header"/>
    <w:aliases w:val=" Знак9 Знак, Знак9,Знак9 Знак,Знак9"/>
    <w:basedOn w:val="aa"/>
    <w:link w:val="affff7"/>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aliases w:val=" Знак9 Знак Знак1, Знак9 Знак2,Знак9 Знак Знак1,Знак9 Знак2"/>
    <w:link w:val="affff6"/>
    <w:rsid w:val="002C0810"/>
    <w:rPr>
      <w:rFonts w:ascii="Arial" w:eastAsia="Times New Roman" w:hAnsi="Arial" w:cs="Arial"/>
      <w:sz w:val="24"/>
      <w:szCs w:val="24"/>
      <w:shd w:val="pct20" w:color="auto" w:fill="auto"/>
      <w:lang w:eastAsia="ru-RU"/>
    </w:rPr>
  </w:style>
  <w:style w:type="paragraph" w:styleId="affff8">
    <w:name w:val="E-mail Signature"/>
    <w:aliases w:val="Знак2 Знак"/>
    <w:basedOn w:val="aa"/>
    <w:link w:val="affff9"/>
    <w:rsid w:val="002C0810"/>
  </w:style>
  <w:style w:type="character" w:customStyle="1" w:styleId="affff9">
    <w:name w:val="Электронная подпись Знак"/>
    <w:aliases w:val="Знак2 Знак Знак1"/>
    <w:link w:val="affff8"/>
    <w:rsid w:val="002C0810"/>
    <w:rPr>
      <w:rFonts w:ascii="Times New Roman" w:eastAsia="Times New Roman" w:hAnsi="Times New Roman" w:cs="Times New Roman"/>
      <w:sz w:val="24"/>
      <w:szCs w:val="24"/>
      <w:lang w:eastAsia="ru-RU"/>
    </w:rPr>
  </w:style>
  <w:style w:type="character" w:customStyle="1" w:styleId="28">
    <w:name w:val="Стиль Заголовок 2 + не полужирный не курсив Красный Знак"/>
    <w:link w:val="27"/>
    <w:rsid w:val="002C0810"/>
    <w:rPr>
      <w:rFonts w:ascii="Times New Roman" w:eastAsia="Times New Roman" w:hAnsi="Times New Roman" w:cs="Arial"/>
      <w:b/>
      <w:bCs/>
      <w:i/>
      <w:iCs/>
      <w:sz w:val="28"/>
      <w:szCs w:val="28"/>
      <w:lang w:eastAsia="ru-RU"/>
    </w:rPr>
  </w:style>
  <w:style w:type="character" w:customStyle="1" w:styleId="2a">
    <w:name w:val="Стиль Стиль Заголовок 2 + не полужирный не курсив Красный + не полу... Знак"/>
    <w:link w:val="29"/>
    <w:rsid w:val="002C0810"/>
    <w:rPr>
      <w:rFonts w:ascii="Times New Roman" w:eastAsia="Times New Roman" w:hAnsi="Times New Roman" w:cs="Arial"/>
      <w:b/>
      <w:bCs/>
      <w:i/>
      <w:iCs w:val="0"/>
      <w:sz w:val="28"/>
      <w:szCs w:val="28"/>
      <w:lang w:eastAsia="ru-RU"/>
    </w:rPr>
  </w:style>
  <w:style w:type="character" w:customStyle="1" w:styleId="aff6">
    <w:name w:val="абзац подраздела Знак"/>
    <w:link w:val="aff5"/>
    <w:rsid w:val="002C0810"/>
    <w:rPr>
      <w:rFonts w:ascii="Times New Roman" w:eastAsia="Times New Roman" w:hAnsi="Times New Roman" w:cs="Arial"/>
      <w:b w:val="0"/>
      <w:bCs w:val="0"/>
      <w:i w:val="0"/>
      <w:iCs w:val="0"/>
      <w:sz w:val="28"/>
      <w:szCs w:val="28"/>
      <w:lang w:eastAsia="ru-RU"/>
    </w:rPr>
  </w:style>
  <w:style w:type="paragraph" w:customStyle="1" w:styleId="affffa">
    <w:name w:val="перечень внутри абзаца"/>
    <w:basedOn w:val="29"/>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b">
    <w:name w:val="footnote text"/>
    <w:aliases w:val="Знак12 Знак, Знак14 Знак,Знак14 Знак"/>
    <w:basedOn w:val="aa"/>
    <w:link w:val="affffc"/>
    <w:rsid w:val="002C0810"/>
    <w:pPr>
      <w:spacing w:after="60"/>
      <w:jc w:val="both"/>
    </w:pPr>
    <w:rPr>
      <w:sz w:val="20"/>
      <w:szCs w:val="20"/>
    </w:rPr>
  </w:style>
  <w:style w:type="character" w:customStyle="1" w:styleId="affffc">
    <w:name w:val="Текст сноски Знак"/>
    <w:aliases w:val="Знак12 Знак Знак, Знак14 Знак Знак1,Знак14 Знак Знак1"/>
    <w:link w:val="affffb"/>
    <w:rsid w:val="002C0810"/>
    <w:rPr>
      <w:rFonts w:ascii="Times New Roman" w:eastAsia="Times New Roman" w:hAnsi="Times New Roman" w:cs="Times New Roman"/>
      <w:sz w:val="20"/>
      <w:szCs w:val="20"/>
      <w:lang w:eastAsia="ru-RU"/>
    </w:rPr>
  </w:style>
  <w:style w:type="paragraph" w:customStyle="1" w:styleId="Iniiaiieoaeno">
    <w:name w:val="Iniiaiie oaeno"/>
    <w:basedOn w:val="aa"/>
    <w:rsid w:val="002C0810"/>
    <w:pPr>
      <w:suppressAutoHyphens/>
      <w:autoSpaceDE w:val="0"/>
      <w:autoSpaceDN w:val="0"/>
      <w:jc w:val="center"/>
    </w:pPr>
    <w:rPr>
      <w:rFonts w:ascii="Arial" w:hAnsi="Arial" w:cs="Arial"/>
    </w:rPr>
  </w:style>
  <w:style w:type="paragraph" w:customStyle="1" w:styleId="a7">
    <w:name w:val="А. часть_раздела"/>
    <w:basedOn w:val="25"/>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1">
    <w:name w:val="1.1 подпункт Знак"/>
    <w:basedOn w:val="aff5"/>
    <w:link w:val="113"/>
    <w:autoRedefine/>
    <w:rsid w:val="00CD0756"/>
    <w:pPr>
      <w:spacing w:before="0" w:after="0"/>
      <w:jc w:val="left"/>
    </w:pPr>
  </w:style>
  <w:style w:type="character" w:customStyle="1" w:styleId="113">
    <w:name w:val="1.1 подпункт Знак Знак"/>
    <w:link w:val="111"/>
    <w:rsid w:val="00CD0756"/>
    <w:rPr>
      <w:rFonts w:ascii="Times New Roman" w:eastAsia="Times New Roman" w:hAnsi="Times New Roman"/>
      <w:sz w:val="28"/>
      <w:szCs w:val="28"/>
    </w:rPr>
  </w:style>
  <w:style w:type="paragraph" w:customStyle="1" w:styleId="1f2">
    <w:name w:val="1 Часть"/>
    <w:basedOn w:val="aa"/>
    <w:next w:val="111"/>
    <w:autoRedefine/>
    <w:rsid w:val="009343A4"/>
    <w:pPr>
      <w:tabs>
        <w:tab w:val="num" w:pos="993"/>
      </w:tabs>
      <w:ind w:left="426"/>
      <w:jc w:val="center"/>
    </w:pPr>
    <w:rPr>
      <w:b/>
      <w:caps/>
    </w:rPr>
  </w:style>
  <w:style w:type="paragraph" w:customStyle="1" w:styleId="affffd">
    <w:name w:val="Слева"/>
    <w:basedOn w:val="aa"/>
    <w:rsid w:val="002C0810"/>
    <w:pPr>
      <w:ind w:left="357"/>
    </w:pPr>
    <w:rPr>
      <w:sz w:val="28"/>
      <w:szCs w:val="20"/>
    </w:rPr>
  </w:style>
  <w:style w:type="paragraph" w:customStyle="1" w:styleId="WW-2">
    <w:name w:val="WW-Основной текст 2"/>
    <w:basedOn w:val="aa"/>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e">
    <w:name w:val="Текст заявки"/>
    <w:basedOn w:val="Iauiue"/>
    <w:rsid w:val="002C0810"/>
    <w:pPr>
      <w:ind w:firstLine="567"/>
      <w:jc w:val="both"/>
    </w:pPr>
    <w:rPr>
      <w:sz w:val="28"/>
    </w:rPr>
  </w:style>
  <w:style w:type="paragraph" w:styleId="afffff">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a"/>
    <w:link w:val="afffff0"/>
    <w:rsid w:val="002C0810"/>
    <w:rPr>
      <w:rFonts w:ascii="Tahoma" w:hAnsi="Tahoma"/>
      <w:sz w:val="16"/>
      <w:szCs w:val="16"/>
    </w:rPr>
  </w:style>
  <w:style w:type="character" w:customStyle="1" w:styleId="afffff0">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ff"/>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4">
    <w:name w:val="заголовок 11"/>
    <w:basedOn w:val="aa"/>
    <w:next w:val="aa"/>
    <w:rsid w:val="002C0810"/>
    <w:pPr>
      <w:keepNext/>
      <w:jc w:val="center"/>
    </w:pPr>
    <w:rPr>
      <w:snapToGrid w:val="0"/>
      <w:szCs w:val="20"/>
    </w:rPr>
  </w:style>
  <w:style w:type="paragraph" w:customStyle="1" w:styleId="ww-20">
    <w:name w:val="ww-2"/>
    <w:basedOn w:val="aa"/>
    <w:rsid w:val="002C0810"/>
    <w:pPr>
      <w:jc w:val="both"/>
    </w:pPr>
  </w:style>
  <w:style w:type="paragraph" w:customStyle="1" w:styleId="ConsNormal">
    <w:name w:val="ConsNormal"/>
    <w:link w:val="ConsNormal0"/>
    <w:rsid w:val="002C0810"/>
    <w:pPr>
      <w:widowControl w:val="0"/>
      <w:autoSpaceDE w:val="0"/>
      <w:autoSpaceDN w:val="0"/>
      <w:adjustRightInd w:val="0"/>
      <w:ind w:right="19772" w:firstLine="720"/>
    </w:pPr>
    <w:rPr>
      <w:rFonts w:ascii="Arial" w:eastAsia="Times New Roman" w:hAnsi="Arial" w:cs="Arial"/>
    </w:rPr>
  </w:style>
  <w:style w:type="paragraph" w:styleId="afffff1">
    <w:name w:val="endnote text"/>
    <w:basedOn w:val="aa"/>
    <w:link w:val="afffff2"/>
    <w:rsid w:val="002C0810"/>
    <w:rPr>
      <w:sz w:val="20"/>
      <w:szCs w:val="20"/>
    </w:rPr>
  </w:style>
  <w:style w:type="character" w:customStyle="1" w:styleId="afffff2">
    <w:name w:val="Текст концевой сноски Знак"/>
    <w:link w:val="afffff1"/>
    <w:rsid w:val="002C0810"/>
    <w:rPr>
      <w:rFonts w:ascii="Times New Roman" w:eastAsia="Times New Roman" w:hAnsi="Times New Roman" w:cs="Times New Roman"/>
      <w:sz w:val="20"/>
      <w:szCs w:val="20"/>
      <w:lang w:eastAsia="ru-RU"/>
    </w:rPr>
  </w:style>
  <w:style w:type="character" w:styleId="afffff3">
    <w:name w:val="endnote reference"/>
    <w:rsid w:val="002C0810"/>
    <w:rPr>
      <w:vertAlign w:val="superscript"/>
    </w:rPr>
  </w:style>
  <w:style w:type="character" w:styleId="afffff4">
    <w:name w:val="footnote reference"/>
    <w:rsid w:val="002C0810"/>
    <w:rPr>
      <w:vertAlign w:val="superscript"/>
    </w:rPr>
  </w:style>
  <w:style w:type="paragraph" w:customStyle="1" w:styleId="afffff5">
    <w:name w:val="Знак"/>
    <w:basedOn w:val="aa"/>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7">
    <w:name w:val="toc 3"/>
    <w:basedOn w:val="aa"/>
    <w:next w:val="aa"/>
    <w:autoRedefine/>
    <w:qFormat/>
    <w:rsid w:val="00151E6A"/>
    <w:pPr>
      <w:ind w:left="240"/>
    </w:pPr>
    <w:rPr>
      <w:sz w:val="20"/>
      <w:szCs w:val="20"/>
    </w:rPr>
  </w:style>
  <w:style w:type="paragraph" w:customStyle="1" w:styleId="14pt1">
    <w:name w:val="Стиль 14 pt по центру1"/>
    <w:basedOn w:val="aa"/>
    <w:rsid w:val="001B2463"/>
    <w:pPr>
      <w:spacing w:before="240" w:after="240"/>
      <w:jc w:val="center"/>
    </w:pPr>
    <w:rPr>
      <w:sz w:val="28"/>
      <w:szCs w:val="20"/>
    </w:rPr>
  </w:style>
  <w:style w:type="paragraph" w:customStyle="1" w:styleId="afffff6">
    <w:name w:val="заголовок"/>
    <w:basedOn w:val="16"/>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a"/>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5">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7">
    <w:name w:val="Таблицы (моноширинный)"/>
    <w:basedOn w:val="aa"/>
    <w:next w:val="aa"/>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8">
    <w:name w:val="List Paragraph"/>
    <w:basedOn w:val="aa"/>
    <w:link w:val="afffff9"/>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a"/>
    <w:rsid w:val="008544BA"/>
    <w:pPr>
      <w:spacing w:before="100" w:after="100"/>
      <w:jc w:val="center"/>
    </w:pPr>
    <w:rPr>
      <w:szCs w:val="20"/>
    </w:rPr>
  </w:style>
  <w:style w:type="character" w:customStyle="1" w:styleId="afffffa">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b">
    <w:name w:val="Знак Знак Знак Знак"/>
    <w:basedOn w:val="aa"/>
    <w:rsid w:val="00864C16"/>
    <w:pPr>
      <w:spacing w:before="100" w:beforeAutospacing="1" w:after="100" w:afterAutospacing="1"/>
    </w:pPr>
    <w:rPr>
      <w:rFonts w:ascii="Tahoma" w:hAnsi="Tahoma"/>
      <w:sz w:val="20"/>
      <w:szCs w:val="20"/>
      <w:lang w:val="en-US" w:eastAsia="en-US"/>
    </w:rPr>
  </w:style>
  <w:style w:type="paragraph" w:customStyle="1" w:styleId="afffffc">
    <w:name w:val="Знак Знак Знак"/>
    <w:basedOn w:val="aa"/>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d">
    <w:name w:val="Вв"/>
    <w:basedOn w:val="aa"/>
    <w:rsid w:val="00212D3D"/>
    <w:pPr>
      <w:pageBreakBefore/>
      <w:tabs>
        <w:tab w:val="num" w:pos="360"/>
      </w:tabs>
      <w:spacing w:after="120"/>
      <w:ind w:left="360" w:hanging="360"/>
      <w:jc w:val="center"/>
      <w:outlineLvl w:val="0"/>
    </w:pPr>
    <w:rPr>
      <w:b/>
    </w:rPr>
  </w:style>
  <w:style w:type="paragraph" w:customStyle="1" w:styleId="2fe">
    <w:name w:val="Знак Знак Знак Знак2"/>
    <w:basedOn w:val="aa"/>
    <w:rsid w:val="00A955FF"/>
    <w:pPr>
      <w:spacing w:after="160" w:line="240" w:lineRule="exact"/>
      <w:jc w:val="both"/>
    </w:pPr>
    <w:rPr>
      <w:rFonts w:ascii="Verdana" w:hAnsi="Verdana"/>
      <w:sz w:val="22"/>
      <w:szCs w:val="20"/>
      <w:lang w:val="en-US" w:eastAsia="en-US"/>
    </w:rPr>
  </w:style>
  <w:style w:type="paragraph" w:customStyle="1" w:styleId="1f3">
    <w:name w:val="1 Знак"/>
    <w:basedOn w:val="aa"/>
    <w:rsid w:val="00A955FF"/>
    <w:pPr>
      <w:spacing w:after="160" w:line="240" w:lineRule="exact"/>
      <w:jc w:val="both"/>
    </w:pPr>
    <w:rPr>
      <w:rFonts w:ascii="Verdana" w:hAnsi="Verdana"/>
      <w:sz w:val="22"/>
      <w:szCs w:val="20"/>
      <w:lang w:val="en-US" w:eastAsia="en-US"/>
    </w:rPr>
  </w:style>
  <w:style w:type="character" w:customStyle="1" w:styleId="116">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b"/>
    <w:rsid w:val="00A955FF"/>
  </w:style>
  <w:style w:type="paragraph" w:customStyle="1" w:styleId="14pt0">
    <w:name w:val="Стиль 14 pt полужирный по центру"/>
    <w:basedOn w:val="aa"/>
    <w:rsid w:val="00A955FF"/>
    <w:pPr>
      <w:spacing w:after="120"/>
      <w:jc w:val="center"/>
    </w:pPr>
    <w:rPr>
      <w:b/>
      <w:bCs/>
      <w:sz w:val="28"/>
      <w:szCs w:val="20"/>
    </w:rPr>
  </w:style>
  <w:style w:type="paragraph" w:styleId="afffffe">
    <w:name w:val="annotation text"/>
    <w:basedOn w:val="aa"/>
    <w:link w:val="affffff"/>
    <w:rsid w:val="00A955FF"/>
    <w:rPr>
      <w:sz w:val="20"/>
      <w:szCs w:val="20"/>
    </w:rPr>
  </w:style>
  <w:style w:type="character" w:customStyle="1" w:styleId="affffff">
    <w:name w:val="Текст примечания Знак"/>
    <w:link w:val="afffffe"/>
    <w:rsid w:val="00A955FF"/>
    <w:rPr>
      <w:rFonts w:ascii="Times New Roman" w:eastAsia="Times New Roman" w:hAnsi="Times New Roman"/>
    </w:rPr>
  </w:style>
  <w:style w:type="paragraph" w:customStyle="1" w:styleId="affffff0">
    <w:name w:val="Знак Знак Знак Знак Знак Знак Знак Знак Знак"/>
    <w:basedOn w:val="aa"/>
    <w:rsid w:val="00A955FF"/>
    <w:pPr>
      <w:spacing w:after="160" w:line="240" w:lineRule="exact"/>
      <w:jc w:val="both"/>
    </w:pPr>
    <w:rPr>
      <w:szCs w:val="20"/>
      <w:lang w:val="en-US" w:eastAsia="en-US"/>
    </w:rPr>
  </w:style>
  <w:style w:type="paragraph" w:customStyle="1" w:styleId="Head92">
    <w:name w:val="Head 9.2"/>
    <w:basedOn w:val="aa"/>
    <w:next w:val="aa"/>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a"/>
    <w:rsid w:val="00A955FF"/>
    <w:pPr>
      <w:keepNext/>
      <w:spacing w:before="240"/>
    </w:pPr>
    <w:rPr>
      <w:rFonts w:ascii="Times New Roman" w:hAnsi="Times New Roman"/>
    </w:rPr>
  </w:style>
  <w:style w:type="paragraph" w:customStyle="1" w:styleId="Head61">
    <w:name w:val="Head 6.1"/>
    <w:basedOn w:val="16"/>
    <w:next w:val="aa"/>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b"/>
    <w:rsid w:val="00A955FF"/>
  </w:style>
  <w:style w:type="paragraph" w:customStyle="1" w:styleId="211">
    <w:name w:val="Основной текст 21"/>
    <w:basedOn w:val="aa"/>
    <w:rsid w:val="00A955FF"/>
    <w:pPr>
      <w:overflowPunct w:val="0"/>
      <w:autoSpaceDE w:val="0"/>
      <w:autoSpaceDN w:val="0"/>
      <w:adjustRightInd w:val="0"/>
      <w:textAlignment w:val="baseline"/>
    </w:pPr>
    <w:rPr>
      <w:szCs w:val="20"/>
    </w:rPr>
  </w:style>
  <w:style w:type="character" w:customStyle="1" w:styleId="dfaq1">
    <w:name w:val="dfaq1"/>
    <w:basedOn w:val="ab"/>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a"/>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a"/>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a"/>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1">
    <w:name w:val="Таблица"/>
    <w:basedOn w:val="aa"/>
    <w:rsid w:val="00923156"/>
    <w:pPr>
      <w:jc w:val="both"/>
    </w:pPr>
    <w:rPr>
      <w:sz w:val="26"/>
      <w:szCs w:val="20"/>
    </w:rPr>
  </w:style>
  <w:style w:type="paragraph" w:customStyle="1" w:styleId="2ff">
    <w:name w:val="Знак2"/>
    <w:basedOn w:val="aa"/>
    <w:rsid w:val="00923156"/>
    <w:pPr>
      <w:spacing w:after="160" w:line="240" w:lineRule="exact"/>
    </w:pPr>
    <w:rPr>
      <w:rFonts w:ascii="Verdana" w:hAnsi="Verdana"/>
      <w:lang w:val="en-US" w:eastAsia="en-US"/>
    </w:rPr>
  </w:style>
  <w:style w:type="paragraph" w:customStyle="1" w:styleId="2ff0">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4">
    <w:name w:val="Знак1"/>
    <w:basedOn w:val="aa"/>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1"/>
    <w:basedOn w:val="aa"/>
    <w:rsid w:val="00FE3F97"/>
    <w:pPr>
      <w:spacing w:after="160" w:line="240" w:lineRule="exact"/>
      <w:jc w:val="both"/>
    </w:pPr>
    <w:rPr>
      <w:rFonts w:ascii="Verdana" w:hAnsi="Verdana"/>
      <w:sz w:val="22"/>
      <w:szCs w:val="20"/>
      <w:lang w:val="en-US" w:eastAsia="en-US"/>
    </w:rPr>
  </w:style>
  <w:style w:type="paragraph" w:customStyle="1" w:styleId="1f6">
    <w:name w:val="Знак Знак Знак Знак Знак Знак Знак Знак Знак1"/>
    <w:basedOn w:val="aa"/>
    <w:rsid w:val="00FE3F97"/>
    <w:pPr>
      <w:spacing w:after="160" w:line="240" w:lineRule="exact"/>
      <w:jc w:val="both"/>
    </w:pPr>
    <w:rPr>
      <w:szCs w:val="20"/>
      <w:lang w:val="en-US" w:eastAsia="en-US"/>
    </w:rPr>
  </w:style>
  <w:style w:type="paragraph" w:customStyle="1" w:styleId="221">
    <w:name w:val="Основной текст 22"/>
    <w:basedOn w:val="aa"/>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1">
    <w:name w:val="Заг2"/>
    <w:basedOn w:val="16"/>
    <w:rsid w:val="00BA4055"/>
    <w:pPr>
      <w:spacing w:before="0"/>
    </w:pPr>
    <w:rPr>
      <w:bCs w:val="0"/>
      <w:i w:val="0"/>
      <w:kern w:val="1"/>
      <w:sz w:val="22"/>
      <w:szCs w:val="20"/>
      <w:lang w:eastAsia="ar-SA"/>
    </w:rPr>
  </w:style>
  <w:style w:type="paragraph" w:customStyle="1" w:styleId="1f7">
    <w:name w:val="Абзац списка1"/>
    <w:basedOn w:val="aa"/>
    <w:link w:val="ListParagraphChar"/>
    <w:qFormat/>
    <w:rsid w:val="00BA4055"/>
    <w:pPr>
      <w:ind w:left="720" w:firstLine="720"/>
      <w:jc w:val="both"/>
    </w:pPr>
    <w:rPr>
      <w:sz w:val="28"/>
      <w:szCs w:val="22"/>
      <w:lang w:eastAsia="en-US"/>
    </w:rPr>
  </w:style>
  <w:style w:type="character" w:customStyle="1" w:styleId="ListParagraphChar">
    <w:name w:val="List Paragraph Char"/>
    <w:link w:val="1f7"/>
    <w:locked/>
    <w:rsid w:val="00BA4055"/>
    <w:rPr>
      <w:rFonts w:ascii="Times New Roman" w:eastAsia="Times New Roman" w:hAnsi="Times New Roman"/>
      <w:sz w:val="28"/>
      <w:szCs w:val="22"/>
      <w:lang w:eastAsia="en-US"/>
    </w:rPr>
  </w:style>
  <w:style w:type="paragraph" w:customStyle="1" w:styleId="consplusnonformat1">
    <w:name w:val="consplusnonformat"/>
    <w:basedOn w:val="aa"/>
    <w:rsid w:val="009E6457"/>
    <w:pPr>
      <w:autoSpaceDE w:val="0"/>
      <w:autoSpaceDN w:val="0"/>
    </w:pPr>
    <w:rPr>
      <w:rFonts w:ascii="Courier New" w:hAnsi="Courier New" w:cs="Courier New"/>
      <w:sz w:val="20"/>
      <w:szCs w:val="20"/>
    </w:rPr>
  </w:style>
  <w:style w:type="paragraph" w:styleId="affffff2">
    <w:name w:val="No Spacing"/>
    <w:link w:val="affffff3"/>
    <w:uiPriority w:val="1"/>
    <w:qFormat/>
    <w:rsid w:val="009B334A"/>
    <w:rPr>
      <w:rFonts w:eastAsia="Times New Roman"/>
      <w:sz w:val="22"/>
      <w:szCs w:val="22"/>
    </w:rPr>
  </w:style>
  <w:style w:type="character" w:customStyle="1" w:styleId="afffff9">
    <w:name w:val="Абзац списка Знак"/>
    <w:link w:val="afffff8"/>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a"/>
    <w:rsid w:val="00A64EB7"/>
    <w:pPr>
      <w:spacing w:before="100" w:beforeAutospacing="1" w:after="100" w:afterAutospacing="1"/>
    </w:pPr>
    <w:rPr>
      <w:sz w:val="20"/>
      <w:szCs w:val="20"/>
    </w:rPr>
  </w:style>
  <w:style w:type="paragraph" w:customStyle="1" w:styleId="font6">
    <w:name w:val="font6"/>
    <w:basedOn w:val="aa"/>
    <w:rsid w:val="00A64EB7"/>
    <w:pPr>
      <w:spacing w:before="100" w:beforeAutospacing="1" w:after="100" w:afterAutospacing="1"/>
    </w:pPr>
    <w:rPr>
      <w:i/>
      <w:iCs/>
      <w:sz w:val="14"/>
      <w:szCs w:val="14"/>
    </w:rPr>
  </w:style>
  <w:style w:type="paragraph" w:customStyle="1" w:styleId="font7">
    <w:name w:val="font7"/>
    <w:basedOn w:val="aa"/>
    <w:rsid w:val="00A64EB7"/>
    <w:pPr>
      <w:spacing w:before="100" w:beforeAutospacing="1" w:after="100" w:afterAutospacing="1"/>
    </w:pPr>
    <w:rPr>
      <w:i/>
      <w:iCs/>
      <w:sz w:val="16"/>
      <w:szCs w:val="16"/>
    </w:rPr>
  </w:style>
  <w:style w:type="paragraph" w:customStyle="1" w:styleId="font8">
    <w:name w:val="font8"/>
    <w:basedOn w:val="aa"/>
    <w:rsid w:val="00A64EB7"/>
    <w:pPr>
      <w:spacing w:before="100" w:beforeAutospacing="1" w:after="100" w:afterAutospacing="1"/>
    </w:pPr>
    <w:rPr>
      <w:i/>
      <w:iCs/>
      <w:sz w:val="14"/>
      <w:szCs w:val="14"/>
    </w:rPr>
  </w:style>
  <w:style w:type="paragraph" w:customStyle="1" w:styleId="font9">
    <w:name w:val="font9"/>
    <w:basedOn w:val="aa"/>
    <w:rsid w:val="00A64EB7"/>
    <w:pPr>
      <w:spacing w:before="100" w:beforeAutospacing="1" w:after="100" w:afterAutospacing="1"/>
    </w:pPr>
    <w:rPr>
      <w:sz w:val="14"/>
      <w:szCs w:val="14"/>
    </w:rPr>
  </w:style>
  <w:style w:type="paragraph" w:customStyle="1" w:styleId="xl63">
    <w:name w:val="xl63"/>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a"/>
    <w:rsid w:val="00A64EB7"/>
    <w:pPr>
      <w:spacing w:before="100" w:beforeAutospacing="1" w:after="100" w:afterAutospacing="1"/>
    </w:pPr>
  </w:style>
  <w:style w:type="paragraph" w:customStyle="1" w:styleId="xl82">
    <w:name w:val="xl82"/>
    <w:basedOn w:val="aa"/>
    <w:rsid w:val="00A64EB7"/>
    <w:pPr>
      <w:spacing w:before="100" w:beforeAutospacing="1" w:after="100" w:afterAutospacing="1"/>
      <w:ind w:firstLineChars="400" w:firstLine="400"/>
    </w:pPr>
  </w:style>
  <w:style w:type="paragraph" w:customStyle="1" w:styleId="xl83">
    <w:name w:val="xl83"/>
    <w:basedOn w:val="aa"/>
    <w:rsid w:val="00A64EB7"/>
    <w:pPr>
      <w:shd w:val="clear" w:color="000000" w:fill="FFFF00"/>
      <w:spacing w:before="100" w:beforeAutospacing="1" w:after="100" w:afterAutospacing="1"/>
    </w:pPr>
  </w:style>
  <w:style w:type="paragraph" w:customStyle="1" w:styleId="xl84">
    <w:name w:val="xl84"/>
    <w:basedOn w:val="aa"/>
    <w:rsid w:val="00A64EB7"/>
    <w:pPr>
      <w:shd w:val="clear" w:color="000000" w:fill="FFFF00"/>
      <w:spacing w:before="100" w:beforeAutospacing="1" w:after="100" w:afterAutospacing="1"/>
    </w:pPr>
  </w:style>
  <w:style w:type="paragraph" w:customStyle="1" w:styleId="xl85">
    <w:name w:val="xl85"/>
    <w:basedOn w:val="aa"/>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a"/>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a"/>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a"/>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a"/>
    <w:rsid w:val="00A64EB7"/>
    <w:pPr>
      <w:spacing w:before="100" w:beforeAutospacing="1" w:after="100" w:afterAutospacing="1"/>
      <w:jc w:val="center"/>
    </w:pPr>
    <w:rPr>
      <w:rFonts w:ascii="Arial CYR" w:hAnsi="Arial CYR" w:cs="Arial CYR"/>
    </w:rPr>
  </w:style>
  <w:style w:type="paragraph" w:customStyle="1" w:styleId="3f8">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7">
    <w:name w:val="Знак1 Знак Знак Знак1"/>
    <w:basedOn w:val="aa"/>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2">
    <w:name w:val="Знак Знак Знак2 Знак"/>
    <w:basedOn w:val="aa"/>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4">
    <w:name w:val="спецификация"/>
    <w:basedOn w:val="aa"/>
    <w:rsid w:val="00EA4AB9"/>
    <w:pPr>
      <w:autoSpaceDE w:val="0"/>
      <w:autoSpaceDN w:val="0"/>
      <w:ind w:left="-109" w:right="-108"/>
    </w:pPr>
    <w:rPr>
      <w:rFonts w:ascii="Courier New" w:hAnsi="Courier New" w:cs="Courier New"/>
      <w:b/>
      <w:bCs/>
      <w:caps/>
      <w:sz w:val="20"/>
      <w:szCs w:val="20"/>
    </w:rPr>
  </w:style>
  <w:style w:type="paragraph" w:customStyle="1" w:styleId="3---">
    <w:name w:val="3---"/>
    <w:basedOn w:val="aa"/>
    <w:rsid w:val="009F4164"/>
    <w:pPr>
      <w:spacing w:before="120" w:after="120"/>
      <w:jc w:val="both"/>
    </w:pPr>
  </w:style>
  <w:style w:type="paragraph" w:customStyle="1" w:styleId="2-11">
    <w:name w:val="содержание2-11"/>
    <w:basedOn w:val="aa"/>
    <w:rsid w:val="009F4164"/>
    <w:pPr>
      <w:spacing w:after="60"/>
      <w:jc w:val="both"/>
    </w:pPr>
  </w:style>
  <w:style w:type="paragraph" w:customStyle="1" w:styleId="affffff5">
    <w:name w:val="Íîðìàëüíûé"/>
    <w:semiHidden/>
    <w:rsid w:val="009F4164"/>
    <w:pPr>
      <w:jc w:val="both"/>
    </w:pPr>
    <w:rPr>
      <w:rFonts w:ascii="Courier" w:eastAsia="Times New Roman" w:hAnsi="Courier"/>
      <w:sz w:val="24"/>
      <w:lang w:val="en-GB"/>
    </w:rPr>
  </w:style>
  <w:style w:type="character" w:customStyle="1" w:styleId="affffff6">
    <w:name w:val="Основной шрифт"/>
    <w:rsid w:val="009F4164"/>
  </w:style>
  <w:style w:type="paragraph" w:styleId="1f8">
    <w:name w:val="toc 1"/>
    <w:basedOn w:val="aa"/>
    <w:next w:val="aa"/>
    <w:autoRedefine/>
    <w:qFormat/>
    <w:rsid w:val="009F4164"/>
    <w:pPr>
      <w:tabs>
        <w:tab w:val="left" w:pos="480"/>
        <w:tab w:val="right" w:leader="dot" w:pos="10195"/>
      </w:tabs>
      <w:spacing w:before="100" w:beforeAutospacing="1" w:after="100" w:afterAutospacing="1"/>
    </w:pPr>
    <w:rPr>
      <w:rFonts w:cs="Arial"/>
      <w:bCs/>
      <w:caps/>
    </w:rPr>
  </w:style>
  <w:style w:type="paragraph" w:styleId="2ff3">
    <w:name w:val="toc 2"/>
    <w:basedOn w:val="aa"/>
    <w:next w:val="aa"/>
    <w:autoRedefine/>
    <w:qFormat/>
    <w:rsid w:val="009F4164"/>
    <w:pPr>
      <w:spacing w:before="240"/>
    </w:pPr>
    <w:rPr>
      <w:b/>
      <w:bCs/>
      <w:sz w:val="20"/>
      <w:szCs w:val="20"/>
    </w:rPr>
  </w:style>
  <w:style w:type="paragraph" w:styleId="4d">
    <w:name w:val="toc 4"/>
    <w:basedOn w:val="aa"/>
    <w:next w:val="aa"/>
    <w:autoRedefine/>
    <w:rsid w:val="009F4164"/>
    <w:pPr>
      <w:ind w:left="480"/>
    </w:pPr>
    <w:rPr>
      <w:sz w:val="20"/>
      <w:szCs w:val="20"/>
    </w:rPr>
  </w:style>
  <w:style w:type="paragraph" w:styleId="5a">
    <w:name w:val="toc 5"/>
    <w:basedOn w:val="aa"/>
    <w:next w:val="aa"/>
    <w:autoRedefine/>
    <w:rsid w:val="009F4164"/>
    <w:pPr>
      <w:ind w:left="720"/>
    </w:pPr>
    <w:rPr>
      <w:sz w:val="20"/>
      <w:szCs w:val="20"/>
    </w:rPr>
  </w:style>
  <w:style w:type="paragraph" w:styleId="65">
    <w:name w:val="toc 6"/>
    <w:basedOn w:val="aa"/>
    <w:next w:val="aa"/>
    <w:autoRedefine/>
    <w:rsid w:val="009F4164"/>
    <w:pPr>
      <w:ind w:left="960"/>
    </w:pPr>
    <w:rPr>
      <w:sz w:val="20"/>
      <w:szCs w:val="20"/>
    </w:rPr>
  </w:style>
  <w:style w:type="paragraph" w:styleId="74">
    <w:name w:val="toc 7"/>
    <w:basedOn w:val="aa"/>
    <w:next w:val="aa"/>
    <w:autoRedefine/>
    <w:rsid w:val="009F4164"/>
    <w:pPr>
      <w:ind w:left="1200"/>
    </w:pPr>
    <w:rPr>
      <w:sz w:val="20"/>
      <w:szCs w:val="20"/>
    </w:rPr>
  </w:style>
  <w:style w:type="paragraph" w:styleId="84">
    <w:name w:val="toc 8"/>
    <w:basedOn w:val="aa"/>
    <w:next w:val="aa"/>
    <w:autoRedefine/>
    <w:rsid w:val="009F4164"/>
    <w:pPr>
      <w:ind w:left="1440"/>
    </w:pPr>
    <w:rPr>
      <w:sz w:val="20"/>
      <w:szCs w:val="20"/>
    </w:rPr>
  </w:style>
  <w:style w:type="paragraph" w:styleId="93">
    <w:name w:val="toc 9"/>
    <w:basedOn w:val="aa"/>
    <w:next w:val="aa"/>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7">
    <w:name w:val="Заголовок инструкции"/>
    <w:basedOn w:val="afc"/>
    <w:rsid w:val="009F4164"/>
  </w:style>
  <w:style w:type="paragraph" w:customStyle="1" w:styleId="affffff8">
    <w:name w:val="ПЗ инструкции"/>
    <w:basedOn w:val="aa"/>
    <w:rsid w:val="009F4164"/>
    <w:pPr>
      <w:spacing w:before="240" w:after="120"/>
      <w:jc w:val="center"/>
    </w:pPr>
    <w:rPr>
      <w:b/>
      <w:bCs/>
      <w:sz w:val="28"/>
      <w:szCs w:val="20"/>
    </w:rPr>
  </w:style>
  <w:style w:type="paragraph" w:customStyle="1" w:styleId="affffff9">
    <w:name w:val="Инструкция"/>
    <w:basedOn w:val="affffff7"/>
    <w:rsid w:val="009F4164"/>
  </w:style>
  <w:style w:type="paragraph" w:customStyle="1" w:styleId="affffffa">
    <w:name w:val="Указания"/>
    <w:basedOn w:val="affffff8"/>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b">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a"/>
    <w:rsid w:val="009F4164"/>
    <w:pPr>
      <w:jc w:val="center"/>
    </w:pPr>
    <w:rPr>
      <w:b/>
      <w:sz w:val="28"/>
      <w:szCs w:val="20"/>
    </w:rPr>
  </w:style>
  <w:style w:type="paragraph" w:customStyle="1" w:styleId="14pt10">
    <w:name w:val="Стиль 14 pt по ширине Первая строка:  1 см"/>
    <w:basedOn w:val="aa"/>
    <w:rsid w:val="009F4164"/>
    <w:pPr>
      <w:ind w:firstLine="567"/>
      <w:jc w:val="both"/>
    </w:pPr>
    <w:rPr>
      <w:sz w:val="28"/>
      <w:szCs w:val="20"/>
    </w:rPr>
  </w:style>
  <w:style w:type="paragraph" w:customStyle="1" w:styleId="14pt127">
    <w:name w:val="Стиль 14 pt по ширине Первая строка:  127 см"/>
    <w:basedOn w:val="aa"/>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c">
    <w:name w:val="caption"/>
    <w:basedOn w:val="aa"/>
    <w:next w:val="aa"/>
    <w:link w:val="affffffd"/>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a"/>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a"/>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a"/>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5">
    <w:name w:val="Раздел 3"/>
    <w:basedOn w:val="aa"/>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a"/>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a"/>
    <w:rsid w:val="009F4164"/>
    <w:pPr>
      <w:tabs>
        <w:tab w:val="num" w:pos="851"/>
        <w:tab w:val="num" w:pos="1440"/>
      </w:tabs>
      <w:ind w:left="851" w:hanging="851"/>
      <w:jc w:val="both"/>
    </w:pPr>
  </w:style>
  <w:style w:type="paragraph" w:customStyle="1" w:styleId="-a">
    <w:name w:val="Контракт-подподпункт"/>
    <w:basedOn w:val="aa"/>
    <w:rsid w:val="009F4164"/>
    <w:pPr>
      <w:tabs>
        <w:tab w:val="num" w:pos="1140"/>
      </w:tabs>
      <w:ind w:left="1140" w:hanging="1140"/>
      <w:jc w:val="both"/>
    </w:pPr>
  </w:style>
  <w:style w:type="paragraph" w:customStyle="1" w:styleId="4e">
    <w:name w:val="заголовок 4"/>
    <w:basedOn w:val="aa"/>
    <w:next w:val="aa"/>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a"/>
    <w:rsid w:val="009F4164"/>
    <w:pPr>
      <w:widowControl w:val="0"/>
      <w:jc w:val="center"/>
    </w:pPr>
    <w:rPr>
      <w:rFonts w:ascii="Antiqua" w:hAnsi="Antiqua"/>
      <w:szCs w:val="20"/>
    </w:rPr>
  </w:style>
  <w:style w:type="paragraph" w:customStyle="1" w:styleId="1f9">
    <w:name w:val="заголовок 1"/>
    <w:basedOn w:val="aa"/>
    <w:next w:val="aa"/>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e">
    <w:name w:val="Введ"/>
    <w:basedOn w:val="aa"/>
    <w:rsid w:val="009F4164"/>
    <w:pPr>
      <w:pageBreakBefore/>
      <w:tabs>
        <w:tab w:val="num" w:pos="360"/>
      </w:tabs>
      <w:spacing w:after="120"/>
      <w:ind w:left="360" w:hanging="360"/>
      <w:jc w:val="center"/>
      <w:outlineLvl w:val="0"/>
    </w:pPr>
    <w:rPr>
      <w:b/>
    </w:rPr>
  </w:style>
  <w:style w:type="paragraph" w:customStyle="1" w:styleId="xl90">
    <w:name w:val="xl90"/>
    <w:basedOn w:val="aa"/>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a"/>
    <w:rsid w:val="009F4164"/>
    <w:pPr>
      <w:pBdr>
        <w:left w:val="single" w:sz="8" w:space="0" w:color="auto"/>
        <w:right w:val="single" w:sz="8" w:space="0" w:color="auto"/>
      </w:pBdr>
      <w:spacing w:before="100" w:beforeAutospacing="1" w:after="100" w:afterAutospacing="1"/>
    </w:pPr>
  </w:style>
  <w:style w:type="paragraph" w:customStyle="1" w:styleId="xl92">
    <w:name w:val="xl92"/>
    <w:basedOn w:val="aa"/>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a"/>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a"/>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a"/>
    <w:rsid w:val="009F4164"/>
    <w:pPr>
      <w:spacing w:before="100" w:beforeAutospacing="1" w:after="100" w:afterAutospacing="1"/>
      <w:textAlignment w:val="center"/>
    </w:pPr>
  </w:style>
  <w:style w:type="paragraph" w:customStyle="1" w:styleId="xl96">
    <w:name w:val="xl96"/>
    <w:basedOn w:val="aa"/>
    <w:rsid w:val="009F4164"/>
    <w:pPr>
      <w:pBdr>
        <w:left w:val="single" w:sz="8" w:space="0" w:color="auto"/>
      </w:pBdr>
      <w:spacing w:before="100" w:beforeAutospacing="1" w:after="100" w:afterAutospacing="1"/>
      <w:jc w:val="center"/>
    </w:pPr>
    <w:rPr>
      <w:b/>
      <w:bCs/>
    </w:rPr>
  </w:style>
  <w:style w:type="paragraph" w:customStyle="1" w:styleId="xl97">
    <w:name w:val="xl97"/>
    <w:basedOn w:val="aa"/>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a"/>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a"/>
    <w:rsid w:val="009F4164"/>
    <w:pPr>
      <w:pBdr>
        <w:left w:val="single" w:sz="8" w:space="0" w:color="auto"/>
      </w:pBdr>
      <w:spacing w:before="100" w:beforeAutospacing="1" w:after="100" w:afterAutospacing="1"/>
    </w:pPr>
  </w:style>
  <w:style w:type="paragraph" w:customStyle="1" w:styleId="xl100">
    <w:name w:val="xl100"/>
    <w:basedOn w:val="aa"/>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a"/>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a"/>
    <w:rsid w:val="009F4164"/>
    <w:pPr>
      <w:spacing w:before="100" w:beforeAutospacing="1" w:after="100" w:afterAutospacing="1"/>
    </w:pPr>
  </w:style>
  <w:style w:type="paragraph" w:customStyle="1" w:styleId="xl103">
    <w:name w:val="xl103"/>
    <w:basedOn w:val="aa"/>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a"/>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a"/>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a"/>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a"/>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a"/>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a"/>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a"/>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a"/>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a"/>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a"/>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a"/>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a"/>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a"/>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a"/>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a"/>
    <w:rsid w:val="009F4164"/>
    <w:pPr>
      <w:pBdr>
        <w:top w:val="single" w:sz="8" w:space="0" w:color="auto"/>
      </w:pBdr>
      <w:spacing w:before="100" w:beforeAutospacing="1" w:after="100" w:afterAutospacing="1"/>
      <w:jc w:val="center"/>
    </w:pPr>
    <w:rPr>
      <w:b/>
      <w:bCs/>
    </w:rPr>
  </w:style>
  <w:style w:type="paragraph" w:customStyle="1" w:styleId="xl119">
    <w:name w:val="xl119"/>
    <w:basedOn w:val="aa"/>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a"/>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a"/>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a"/>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a"/>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a"/>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a"/>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a"/>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a"/>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a"/>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a"/>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a"/>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a"/>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a"/>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a"/>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a"/>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a"/>
    <w:rsid w:val="009F4164"/>
    <w:pPr>
      <w:spacing w:before="100" w:beforeAutospacing="1" w:after="100" w:afterAutospacing="1"/>
      <w:jc w:val="right"/>
      <w:textAlignment w:val="top"/>
    </w:pPr>
  </w:style>
  <w:style w:type="paragraph" w:customStyle="1" w:styleId="xl139">
    <w:name w:val="xl139"/>
    <w:basedOn w:val="aa"/>
    <w:rsid w:val="009F4164"/>
    <w:pPr>
      <w:spacing w:before="100" w:beforeAutospacing="1" w:after="100" w:afterAutospacing="1"/>
      <w:textAlignment w:val="top"/>
    </w:pPr>
  </w:style>
  <w:style w:type="paragraph" w:customStyle="1" w:styleId="xl140">
    <w:name w:val="xl140"/>
    <w:basedOn w:val="aa"/>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a"/>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a"/>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a"/>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a"/>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a"/>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a"/>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a"/>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a"/>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a"/>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a"/>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a"/>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a"/>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a"/>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a"/>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a"/>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a"/>
    <w:rsid w:val="009F4164"/>
    <w:pPr>
      <w:spacing w:before="100" w:beforeAutospacing="1" w:after="100" w:afterAutospacing="1"/>
      <w:jc w:val="center"/>
    </w:pPr>
  </w:style>
  <w:style w:type="paragraph" w:customStyle="1" w:styleId="xl162">
    <w:name w:val="xl162"/>
    <w:basedOn w:val="aa"/>
    <w:rsid w:val="009F4164"/>
    <w:pPr>
      <w:spacing w:before="100" w:beforeAutospacing="1" w:after="100" w:afterAutospacing="1"/>
      <w:jc w:val="right"/>
    </w:pPr>
  </w:style>
  <w:style w:type="paragraph" w:customStyle="1" w:styleId="xl163">
    <w:name w:val="xl163"/>
    <w:basedOn w:val="aa"/>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a"/>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a"/>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a"/>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a"/>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a"/>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a"/>
    <w:rsid w:val="009F4164"/>
    <w:pPr>
      <w:pBdr>
        <w:bottom w:val="single" w:sz="4" w:space="0" w:color="auto"/>
      </w:pBdr>
      <w:spacing w:before="100" w:beforeAutospacing="1" w:after="100" w:afterAutospacing="1"/>
      <w:jc w:val="center"/>
    </w:pPr>
  </w:style>
  <w:style w:type="paragraph" w:customStyle="1" w:styleId="xl176">
    <w:name w:val="xl176"/>
    <w:basedOn w:val="aa"/>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a"/>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a"/>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a"/>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a"/>
    <w:rsid w:val="009F4164"/>
    <w:pPr>
      <w:pBdr>
        <w:top w:val="single" w:sz="8" w:space="0" w:color="auto"/>
      </w:pBdr>
      <w:spacing w:before="100" w:beforeAutospacing="1" w:after="100" w:afterAutospacing="1"/>
    </w:pPr>
  </w:style>
  <w:style w:type="paragraph" w:customStyle="1" w:styleId="xl181">
    <w:name w:val="xl181"/>
    <w:basedOn w:val="aa"/>
    <w:rsid w:val="009F4164"/>
    <w:pPr>
      <w:pBdr>
        <w:top w:val="single" w:sz="8" w:space="0" w:color="auto"/>
      </w:pBdr>
      <w:spacing w:before="100" w:beforeAutospacing="1" w:after="100" w:afterAutospacing="1"/>
    </w:pPr>
  </w:style>
  <w:style w:type="paragraph" w:customStyle="1" w:styleId="xl182">
    <w:name w:val="xl182"/>
    <w:basedOn w:val="aa"/>
    <w:rsid w:val="009F4164"/>
    <w:pPr>
      <w:pBdr>
        <w:top w:val="single" w:sz="8" w:space="0" w:color="auto"/>
      </w:pBdr>
      <w:spacing w:before="100" w:beforeAutospacing="1" w:after="100" w:afterAutospacing="1"/>
      <w:jc w:val="center"/>
    </w:pPr>
  </w:style>
  <w:style w:type="paragraph" w:customStyle="1" w:styleId="xl183">
    <w:name w:val="xl183"/>
    <w:basedOn w:val="aa"/>
    <w:rsid w:val="009F4164"/>
    <w:pPr>
      <w:spacing w:before="100" w:beforeAutospacing="1" w:after="100" w:afterAutospacing="1"/>
      <w:jc w:val="right"/>
    </w:pPr>
  </w:style>
  <w:style w:type="paragraph" w:customStyle="1" w:styleId="xl184">
    <w:name w:val="xl184"/>
    <w:basedOn w:val="aa"/>
    <w:rsid w:val="009F4164"/>
    <w:pPr>
      <w:spacing w:before="100" w:beforeAutospacing="1" w:after="100" w:afterAutospacing="1"/>
      <w:jc w:val="right"/>
    </w:pPr>
  </w:style>
  <w:style w:type="paragraph" w:customStyle="1" w:styleId="xl185">
    <w:name w:val="xl185"/>
    <w:basedOn w:val="aa"/>
    <w:rsid w:val="009F4164"/>
    <w:pPr>
      <w:spacing w:before="100" w:beforeAutospacing="1" w:after="100" w:afterAutospacing="1"/>
      <w:jc w:val="center"/>
    </w:pPr>
    <w:rPr>
      <w:b/>
      <w:bCs/>
      <w:sz w:val="28"/>
      <w:szCs w:val="28"/>
    </w:rPr>
  </w:style>
  <w:style w:type="paragraph" w:customStyle="1" w:styleId="xl186">
    <w:name w:val="xl186"/>
    <w:basedOn w:val="aa"/>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a"/>
    <w:rsid w:val="009F4164"/>
    <w:pPr>
      <w:spacing w:before="100" w:beforeAutospacing="1" w:after="100" w:afterAutospacing="1"/>
    </w:pPr>
    <w:rPr>
      <w:sz w:val="22"/>
      <w:szCs w:val="22"/>
    </w:rPr>
  </w:style>
  <w:style w:type="paragraph" w:customStyle="1" w:styleId="xl188">
    <w:name w:val="xl188"/>
    <w:basedOn w:val="aa"/>
    <w:rsid w:val="009F4164"/>
    <w:pPr>
      <w:spacing w:before="100" w:beforeAutospacing="1" w:after="100" w:afterAutospacing="1"/>
      <w:jc w:val="right"/>
    </w:pPr>
  </w:style>
  <w:style w:type="paragraph" w:customStyle="1" w:styleId="xl189">
    <w:name w:val="xl189"/>
    <w:basedOn w:val="aa"/>
    <w:rsid w:val="009F4164"/>
    <w:pPr>
      <w:spacing w:before="100" w:beforeAutospacing="1" w:after="100" w:afterAutospacing="1"/>
      <w:jc w:val="right"/>
    </w:pPr>
  </w:style>
  <w:style w:type="paragraph" w:customStyle="1" w:styleId="xl190">
    <w:name w:val="xl190"/>
    <w:basedOn w:val="aa"/>
    <w:rsid w:val="009F4164"/>
    <w:pPr>
      <w:spacing w:before="100" w:beforeAutospacing="1" w:after="100" w:afterAutospacing="1"/>
      <w:jc w:val="center"/>
    </w:pPr>
    <w:rPr>
      <w:b/>
      <w:bCs/>
      <w:sz w:val="28"/>
      <w:szCs w:val="28"/>
    </w:rPr>
  </w:style>
  <w:style w:type="paragraph" w:customStyle="1" w:styleId="xl191">
    <w:name w:val="xl191"/>
    <w:basedOn w:val="aa"/>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a"/>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a"/>
    <w:rsid w:val="009F4164"/>
    <w:pPr>
      <w:ind w:left="1134"/>
    </w:pPr>
    <w:rPr>
      <w:sz w:val="28"/>
      <w:szCs w:val="20"/>
    </w:rPr>
  </w:style>
  <w:style w:type="paragraph" w:customStyle="1" w:styleId="118">
    <w:name w:val="Обычный11"/>
    <w:uiPriority w:val="99"/>
    <w:rsid w:val="009F4164"/>
    <w:pPr>
      <w:jc w:val="both"/>
    </w:pPr>
    <w:rPr>
      <w:rFonts w:ascii="Arial" w:eastAsia="Times New Roman" w:hAnsi="Arial"/>
      <w:sz w:val="28"/>
    </w:rPr>
  </w:style>
  <w:style w:type="character" w:customStyle="1" w:styleId="afffffff">
    <w:name w:val="Реквизит"/>
    <w:rsid w:val="009F4164"/>
    <w:rPr>
      <w:sz w:val="28"/>
    </w:rPr>
  </w:style>
  <w:style w:type="character" w:customStyle="1" w:styleId="afffffff0">
    <w:name w:val="Реквизит полужирный"/>
    <w:rsid w:val="009F4164"/>
    <w:rPr>
      <w:b/>
      <w:bCs/>
      <w:sz w:val="28"/>
    </w:rPr>
  </w:style>
  <w:style w:type="character" w:styleId="afffffff1">
    <w:name w:val="annotation reference"/>
    <w:rsid w:val="009F4164"/>
    <w:rPr>
      <w:sz w:val="16"/>
      <w:szCs w:val="16"/>
    </w:rPr>
  </w:style>
  <w:style w:type="paragraph" w:styleId="afffffff2">
    <w:name w:val="annotation subject"/>
    <w:basedOn w:val="afffffe"/>
    <w:next w:val="afffffe"/>
    <w:link w:val="afffffff3"/>
    <w:rsid w:val="009F4164"/>
    <w:pPr>
      <w:spacing w:after="60"/>
      <w:jc w:val="both"/>
    </w:pPr>
    <w:rPr>
      <w:b/>
      <w:bCs/>
    </w:rPr>
  </w:style>
  <w:style w:type="character" w:customStyle="1" w:styleId="afffffff3">
    <w:name w:val="Тема примечания Знак"/>
    <w:link w:val="afffffff2"/>
    <w:rsid w:val="009F4164"/>
    <w:rPr>
      <w:rFonts w:ascii="Times New Roman" w:eastAsia="Times New Roman" w:hAnsi="Times New Roman"/>
      <w:b/>
      <w:bCs/>
    </w:rPr>
  </w:style>
  <w:style w:type="paragraph" w:customStyle="1" w:styleId="231">
    <w:name w:val="Основной текст 23"/>
    <w:basedOn w:val="aa"/>
    <w:rsid w:val="009F4164"/>
    <w:pPr>
      <w:ind w:left="1134"/>
    </w:pPr>
    <w:rPr>
      <w:sz w:val="28"/>
      <w:szCs w:val="20"/>
    </w:rPr>
  </w:style>
  <w:style w:type="paragraph" w:customStyle="1" w:styleId="2ff4">
    <w:name w:val="заголовок 2"/>
    <w:basedOn w:val="aa"/>
    <w:next w:val="aa"/>
    <w:rsid w:val="009F4164"/>
    <w:pPr>
      <w:keepNext/>
      <w:autoSpaceDE w:val="0"/>
      <w:autoSpaceDN w:val="0"/>
      <w:spacing w:before="120" w:after="120"/>
      <w:jc w:val="center"/>
    </w:pPr>
    <w:rPr>
      <w:sz w:val="28"/>
      <w:szCs w:val="28"/>
    </w:rPr>
  </w:style>
  <w:style w:type="paragraph" w:customStyle="1" w:styleId="3f9">
    <w:name w:val="заголовок 3"/>
    <w:basedOn w:val="aa"/>
    <w:next w:val="aa"/>
    <w:rsid w:val="009F4164"/>
    <w:pPr>
      <w:keepNext/>
      <w:widowControl w:val="0"/>
      <w:autoSpaceDE w:val="0"/>
      <w:autoSpaceDN w:val="0"/>
      <w:ind w:left="-108" w:right="-108"/>
      <w:jc w:val="center"/>
    </w:pPr>
    <w:rPr>
      <w:b/>
      <w:bCs/>
      <w:u w:val="single"/>
    </w:rPr>
  </w:style>
  <w:style w:type="paragraph" w:customStyle="1" w:styleId="5b">
    <w:name w:val="заголовок 5"/>
    <w:basedOn w:val="aa"/>
    <w:next w:val="aa"/>
    <w:rsid w:val="009F4164"/>
    <w:pPr>
      <w:keepNext/>
      <w:autoSpaceDE w:val="0"/>
      <w:autoSpaceDN w:val="0"/>
      <w:ind w:right="-1050" w:hanging="108"/>
    </w:pPr>
    <w:rPr>
      <w:sz w:val="28"/>
      <w:szCs w:val="28"/>
    </w:rPr>
  </w:style>
  <w:style w:type="paragraph" w:customStyle="1" w:styleId="66">
    <w:name w:val="заголовок 6"/>
    <w:basedOn w:val="aa"/>
    <w:next w:val="aa"/>
    <w:rsid w:val="009F4164"/>
    <w:pPr>
      <w:keepNext/>
      <w:autoSpaceDE w:val="0"/>
      <w:autoSpaceDN w:val="0"/>
      <w:ind w:right="-1050"/>
    </w:pPr>
    <w:rPr>
      <w:sz w:val="28"/>
      <w:szCs w:val="28"/>
    </w:rPr>
  </w:style>
  <w:style w:type="paragraph" w:customStyle="1" w:styleId="75">
    <w:name w:val="заголовок 7"/>
    <w:basedOn w:val="aa"/>
    <w:next w:val="aa"/>
    <w:rsid w:val="009F4164"/>
    <w:pPr>
      <w:keepNext/>
      <w:autoSpaceDE w:val="0"/>
      <w:autoSpaceDN w:val="0"/>
      <w:spacing w:before="120"/>
      <w:ind w:right="-1049"/>
    </w:pPr>
    <w:rPr>
      <w:sz w:val="26"/>
      <w:szCs w:val="26"/>
    </w:rPr>
  </w:style>
  <w:style w:type="paragraph" w:customStyle="1" w:styleId="1fa">
    <w:name w:val="спецификация1"/>
    <w:basedOn w:val="aa"/>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a"/>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a"/>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a"/>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4">
    <w:name w:val="Знак Знак Знак Знак Знак Знак Знак Знак Знак Знак"/>
    <w:basedOn w:val="aa"/>
    <w:rsid w:val="00831F5B"/>
    <w:pPr>
      <w:spacing w:after="160" w:line="240" w:lineRule="exact"/>
      <w:jc w:val="both"/>
    </w:pPr>
    <w:rPr>
      <w:rFonts w:ascii="Verdana" w:hAnsi="Verdana"/>
      <w:sz w:val="22"/>
      <w:szCs w:val="20"/>
      <w:lang w:val="en-US" w:eastAsia="en-US"/>
    </w:rPr>
  </w:style>
  <w:style w:type="paragraph" w:customStyle="1" w:styleId="3fa">
    <w:name w:val="Стиль3 Знак Знак"/>
    <w:basedOn w:val="2d"/>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a"/>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c">
    <w:name w:val="Знак Знак1"/>
    <w:locked/>
    <w:rsid w:val="00831F5B"/>
    <w:rPr>
      <w:sz w:val="24"/>
      <w:szCs w:val="24"/>
      <w:lang w:val="ru-RU" w:eastAsia="ru-RU" w:bidi="ar-SA"/>
    </w:rPr>
  </w:style>
  <w:style w:type="character" w:customStyle="1" w:styleId="2ff5">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5">
    <w:name w:val="Знак Знак"/>
    <w:aliases w:val="Текст примечания Знак1,Знак Знак Знак3, Знак Знак Знак"/>
    <w:locked/>
    <w:rsid w:val="00831F5B"/>
    <w:rPr>
      <w:lang w:val="ru-RU" w:eastAsia="ru-RU" w:bidi="ar-SA"/>
    </w:rPr>
  </w:style>
  <w:style w:type="character" w:customStyle="1" w:styleId="3fb">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a"/>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a"/>
    <w:rsid w:val="00831F5B"/>
    <w:pPr>
      <w:jc w:val="both"/>
    </w:pPr>
    <w:rPr>
      <w:szCs w:val="20"/>
    </w:rPr>
  </w:style>
  <w:style w:type="paragraph" w:customStyle="1" w:styleId="Style1">
    <w:name w:val="Style1"/>
    <w:basedOn w:val="aa"/>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a"/>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6">
    <w:name w:val="Абзац списка2"/>
    <w:basedOn w:val="aa"/>
    <w:qFormat/>
    <w:rsid w:val="00D60BD8"/>
    <w:pPr>
      <w:ind w:left="720" w:firstLine="720"/>
      <w:jc w:val="both"/>
    </w:pPr>
    <w:rPr>
      <w:rFonts w:ascii="Calibri" w:hAnsi="Calibri" w:cs="Calibri"/>
      <w:sz w:val="28"/>
      <w:szCs w:val="28"/>
      <w:lang w:eastAsia="en-US"/>
    </w:rPr>
  </w:style>
  <w:style w:type="paragraph" w:customStyle="1" w:styleId="2ff7">
    <w:name w:val="Абзац списка2"/>
    <w:basedOn w:val="aa"/>
    <w:qFormat/>
    <w:rsid w:val="00FD440C"/>
    <w:pPr>
      <w:ind w:left="708"/>
    </w:pPr>
    <w:rPr>
      <w:rFonts w:eastAsia="Calibri"/>
    </w:rPr>
  </w:style>
  <w:style w:type="numbering" w:customStyle="1" w:styleId="241">
    <w:name w:val="Стиль241"/>
    <w:rsid w:val="00294E6C"/>
  </w:style>
  <w:style w:type="table" w:customStyle="1" w:styleId="1fd">
    <w:name w:val="Сетка таблицы1"/>
    <w:basedOn w:val="ac"/>
    <w:next w:val="af"/>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e">
    <w:name w:val="Нет списка1"/>
    <w:next w:val="ad"/>
    <w:semiHidden/>
    <w:unhideWhenUsed/>
    <w:rsid w:val="00D60508"/>
  </w:style>
  <w:style w:type="table" w:customStyle="1" w:styleId="2ff8">
    <w:name w:val="Сетка таблицы2"/>
    <w:basedOn w:val="ac"/>
    <w:next w:val="af"/>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Нет списка2"/>
    <w:next w:val="ad"/>
    <w:semiHidden/>
    <w:unhideWhenUsed/>
    <w:rsid w:val="00022D11"/>
  </w:style>
  <w:style w:type="character" w:customStyle="1" w:styleId="1ff">
    <w:name w:val="Основной текст Знак1"/>
    <w:aliases w:val="Знак2 Знак1,body text Знак1,A=&gt;2=&gt;9 B5:AB Знак1,Body Text Char Знак1,Электронная подпись Знак1,Электронная подпись Знак Знак, Знак2 Знак Знак, Знак2 Знак1,Знак2 Знак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a"/>
    <w:rsid w:val="00EC2483"/>
    <w:pPr>
      <w:numPr>
        <w:numId w:val="43"/>
      </w:numPr>
      <w:tabs>
        <w:tab w:val="clear" w:pos="567"/>
        <w:tab w:val="num" w:pos="2268"/>
      </w:tabs>
      <w:ind w:left="2268"/>
      <w:jc w:val="both"/>
    </w:pPr>
  </w:style>
  <w:style w:type="table" w:customStyle="1" w:styleId="3fc">
    <w:name w:val="Сетка таблицы3"/>
    <w:basedOn w:val="ac"/>
    <w:next w:val="af"/>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
    <w:basedOn w:val="ac"/>
    <w:next w:val="af"/>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c"/>
    <w:next w:val="af"/>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c"/>
    <w:next w:val="af"/>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c"/>
    <w:next w:val="af"/>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c"/>
    <w:next w:val="af"/>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6">
    <w:name w:val="Сноска_"/>
    <w:link w:val="afffffff7"/>
    <w:rsid w:val="00700618"/>
    <w:rPr>
      <w:rFonts w:ascii="Times New Roman" w:eastAsia="Times New Roman" w:hAnsi="Times New Roman"/>
      <w:b/>
      <w:bCs/>
      <w:sz w:val="18"/>
      <w:szCs w:val="18"/>
      <w:shd w:val="clear" w:color="auto" w:fill="FFFFFF"/>
    </w:rPr>
  </w:style>
  <w:style w:type="paragraph" w:customStyle="1" w:styleId="afffffff7">
    <w:name w:val="Сноска"/>
    <w:basedOn w:val="aa"/>
    <w:link w:val="afffffff6"/>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c"/>
    <w:next w:val="af"/>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c"/>
    <w:next w:val="af"/>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ет списка3"/>
    <w:next w:val="ad"/>
    <w:semiHidden/>
    <w:unhideWhenUsed/>
    <w:rsid w:val="008E4902"/>
  </w:style>
  <w:style w:type="table" w:customStyle="1" w:styleId="121">
    <w:name w:val="Сетка таблицы12"/>
    <w:basedOn w:val="ac"/>
    <w:next w:val="af"/>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c"/>
    <w:next w:val="af"/>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c"/>
    <w:next w:val="af"/>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c"/>
    <w:next w:val="af"/>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c"/>
    <w:next w:val="af"/>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c"/>
    <w:next w:val="af"/>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c"/>
    <w:next w:val="af"/>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d"/>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c"/>
    <w:next w:val="af"/>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c"/>
    <w:next w:val="af"/>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c"/>
    <w:next w:val="af"/>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c"/>
    <w:next w:val="af"/>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c"/>
    <w:next w:val="af"/>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d"/>
    <w:semiHidden/>
    <w:unhideWhenUsed/>
    <w:rsid w:val="00CF489F"/>
  </w:style>
  <w:style w:type="numbering" w:customStyle="1" w:styleId="11a">
    <w:name w:val="Нет списка11"/>
    <w:next w:val="ad"/>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f0">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8">
    <w:name w:val="Часть"/>
    <w:basedOn w:val="aa"/>
    <w:semiHidden/>
    <w:rsid w:val="00CF489F"/>
    <w:pPr>
      <w:spacing w:after="60"/>
      <w:jc w:val="center"/>
    </w:pPr>
    <w:rPr>
      <w:rFonts w:ascii="Arial" w:hAnsi="Arial"/>
      <w:b/>
      <w:caps/>
      <w:sz w:val="32"/>
      <w:szCs w:val="20"/>
    </w:rPr>
  </w:style>
  <w:style w:type="paragraph" w:customStyle="1" w:styleId="Instruction">
    <w:name w:val="Instruction"/>
    <w:basedOn w:val="2f0"/>
    <w:semiHidden/>
    <w:rsid w:val="00CF489F"/>
    <w:pPr>
      <w:tabs>
        <w:tab w:val="num" w:pos="360"/>
      </w:tabs>
      <w:spacing w:before="180" w:after="60" w:line="240" w:lineRule="auto"/>
      <w:ind w:left="360" w:hanging="360"/>
    </w:pPr>
    <w:rPr>
      <w:b/>
      <w:szCs w:val="20"/>
      <w:lang w:eastAsia="en-US"/>
    </w:rPr>
  </w:style>
  <w:style w:type="paragraph" w:customStyle="1" w:styleId="afffffff9">
    <w:name w:val="Тендерные данные"/>
    <w:basedOn w:val="aa"/>
    <w:semiHidden/>
    <w:rsid w:val="00CF489F"/>
    <w:pPr>
      <w:tabs>
        <w:tab w:val="left" w:pos="1985"/>
      </w:tabs>
      <w:spacing w:before="120" w:after="60"/>
      <w:jc w:val="both"/>
    </w:pPr>
    <w:rPr>
      <w:b/>
      <w:szCs w:val="20"/>
    </w:rPr>
  </w:style>
  <w:style w:type="paragraph" w:customStyle="1" w:styleId="afffffffa">
    <w:name w:val="Подраздел"/>
    <w:basedOn w:val="aa"/>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6"/>
    <w:next w:val="aa"/>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6"/>
    <w:rsid w:val="00CF489F"/>
    <w:pPr>
      <w:keepLines/>
      <w:widowControl w:val="0"/>
      <w:suppressLineNumbers/>
      <w:suppressAutoHyphens/>
      <w:jc w:val="center"/>
    </w:pPr>
    <w:rPr>
      <w:bCs w:val="0"/>
      <w:i w:val="0"/>
      <w:caps/>
      <w:kern w:val="28"/>
      <w:sz w:val="36"/>
      <w:szCs w:val="28"/>
    </w:rPr>
  </w:style>
  <w:style w:type="paragraph" w:customStyle="1" w:styleId="afffffffb">
    <w:name w:val="Таблица заголовок"/>
    <w:basedOn w:val="aa"/>
    <w:rsid w:val="00CF489F"/>
    <w:pPr>
      <w:spacing w:before="120" w:after="120" w:line="360" w:lineRule="auto"/>
      <w:jc w:val="right"/>
    </w:pPr>
    <w:rPr>
      <w:b/>
      <w:sz w:val="28"/>
      <w:szCs w:val="28"/>
    </w:rPr>
  </w:style>
  <w:style w:type="paragraph" w:customStyle="1" w:styleId="afffffffc">
    <w:name w:val="текст таблицы"/>
    <w:basedOn w:val="aa"/>
    <w:rsid w:val="00CF489F"/>
    <w:pPr>
      <w:spacing w:before="120"/>
      <w:ind w:right="-102"/>
    </w:pPr>
  </w:style>
  <w:style w:type="paragraph" w:customStyle="1" w:styleId="afffffffd">
    <w:name w:val="Пункт Знак"/>
    <w:basedOn w:val="aa"/>
    <w:rsid w:val="00CF489F"/>
    <w:pPr>
      <w:tabs>
        <w:tab w:val="num" w:pos="1134"/>
        <w:tab w:val="left" w:pos="1701"/>
      </w:tabs>
      <w:snapToGrid w:val="0"/>
      <w:spacing w:line="360" w:lineRule="auto"/>
      <w:ind w:left="1134" w:hanging="567"/>
      <w:jc w:val="both"/>
    </w:pPr>
    <w:rPr>
      <w:sz w:val="28"/>
      <w:szCs w:val="20"/>
    </w:rPr>
  </w:style>
  <w:style w:type="paragraph" w:customStyle="1" w:styleId="afffffffe">
    <w:name w:val="a"/>
    <w:basedOn w:val="aa"/>
    <w:rsid w:val="00CF489F"/>
    <w:pPr>
      <w:snapToGrid w:val="0"/>
      <w:spacing w:line="360" w:lineRule="auto"/>
      <w:ind w:left="1134" w:hanging="567"/>
      <w:jc w:val="both"/>
    </w:pPr>
    <w:rPr>
      <w:sz w:val="28"/>
      <w:szCs w:val="28"/>
    </w:rPr>
  </w:style>
  <w:style w:type="paragraph" w:customStyle="1" w:styleId="affffffff">
    <w:name w:val="Словарная статья"/>
    <w:basedOn w:val="aa"/>
    <w:next w:val="aa"/>
    <w:rsid w:val="00CF489F"/>
    <w:pPr>
      <w:autoSpaceDE w:val="0"/>
      <w:autoSpaceDN w:val="0"/>
      <w:adjustRightInd w:val="0"/>
      <w:ind w:right="118"/>
      <w:jc w:val="both"/>
    </w:pPr>
    <w:rPr>
      <w:rFonts w:ascii="Arial" w:hAnsi="Arial"/>
      <w:sz w:val="20"/>
      <w:szCs w:val="20"/>
    </w:rPr>
  </w:style>
  <w:style w:type="paragraph" w:customStyle="1" w:styleId="affffffff0">
    <w:name w:val="Комментарий пользователя"/>
    <w:basedOn w:val="aa"/>
    <w:next w:val="aa"/>
    <w:rsid w:val="00CF489F"/>
    <w:pPr>
      <w:autoSpaceDE w:val="0"/>
      <w:autoSpaceDN w:val="0"/>
      <w:adjustRightInd w:val="0"/>
      <w:ind w:left="170"/>
    </w:pPr>
    <w:rPr>
      <w:rFonts w:ascii="Arial" w:hAnsi="Arial"/>
      <w:i/>
      <w:iCs/>
      <w:color w:val="000080"/>
      <w:sz w:val="20"/>
      <w:szCs w:val="20"/>
    </w:rPr>
  </w:style>
  <w:style w:type="paragraph" w:customStyle="1" w:styleId="affffffff1">
    <w:name w:val="Подподпункт"/>
    <w:basedOn w:val="aa"/>
    <w:rsid w:val="00CF489F"/>
    <w:pPr>
      <w:tabs>
        <w:tab w:val="num" w:pos="3119"/>
      </w:tabs>
      <w:spacing w:line="360" w:lineRule="auto"/>
      <w:ind w:left="3119" w:hanging="567"/>
      <w:jc w:val="both"/>
    </w:pPr>
    <w:rPr>
      <w:sz w:val="28"/>
      <w:szCs w:val="20"/>
    </w:rPr>
  </w:style>
  <w:style w:type="character" w:customStyle="1" w:styleId="Normal">
    <w:name w:val="Normal Знак"/>
    <w:link w:val="1a"/>
    <w:rsid w:val="00CF489F"/>
    <w:rPr>
      <w:rFonts w:ascii="Times New Roman" w:eastAsia="Times New Roman" w:hAnsi="Times New Roman"/>
      <w:snapToGrid w:val="0"/>
      <w:sz w:val="22"/>
      <w:shd w:val="clear" w:color="auto" w:fill="FFFFFF"/>
      <w:lang w:bidi="ar-SA"/>
    </w:rPr>
  </w:style>
  <w:style w:type="table" w:customStyle="1" w:styleId="224">
    <w:name w:val="Сетка таблицы22"/>
    <w:basedOn w:val="ac"/>
    <w:next w:val="af"/>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Мой"/>
    <w:basedOn w:val="aa"/>
    <w:rsid w:val="00CF489F"/>
    <w:rPr>
      <w:sz w:val="28"/>
      <w:szCs w:val="20"/>
    </w:rPr>
  </w:style>
  <w:style w:type="paragraph" w:customStyle="1" w:styleId="1ff1">
    <w:name w:val="З1"/>
    <w:basedOn w:val="16"/>
    <w:next w:val="aa"/>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a">
    <w:name w:val="З2"/>
    <w:basedOn w:val="25"/>
    <w:next w:val="aa"/>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e">
    <w:name w:val="З3"/>
    <w:basedOn w:val="36"/>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a"/>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a"/>
    <w:rsid w:val="00CF489F"/>
    <w:rPr>
      <w:bCs/>
      <w:kern w:val="32"/>
      <w:sz w:val="20"/>
      <w:szCs w:val="28"/>
    </w:rPr>
  </w:style>
  <w:style w:type="paragraph" w:customStyle="1" w:styleId="TimesNewRoman14">
    <w:name w:val="Стиль Название + Times New Roman 14 пт не полужирный Черный Меж..."/>
    <w:basedOn w:val="aa"/>
    <w:rsid w:val="00CF489F"/>
    <w:pPr>
      <w:spacing w:line="300" w:lineRule="exact"/>
    </w:pPr>
    <w:rPr>
      <w:b/>
      <w:color w:val="000000"/>
      <w:spacing w:val="-2"/>
      <w:kern w:val="32"/>
      <w:sz w:val="28"/>
      <w:szCs w:val="28"/>
    </w:rPr>
  </w:style>
  <w:style w:type="table" w:customStyle="1" w:styleId="511">
    <w:name w:val="Столбцы таблицы 51"/>
    <w:basedOn w:val="ac"/>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3">
    <w:name w:val="Прилож"/>
    <w:basedOn w:val="3fe"/>
    <w:next w:val="aa"/>
    <w:rsid w:val="00CF489F"/>
    <w:pPr>
      <w:jc w:val="right"/>
    </w:pPr>
    <w:rPr>
      <w:b/>
      <w:bCs/>
      <w:sz w:val="24"/>
      <w:szCs w:val="24"/>
    </w:rPr>
  </w:style>
  <w:style w:type="paragraph" w:customStyle="1" w:styleId="3ff">
    <w:name w:val="3"/>
    <w:basedOn w:val="aa"/>
    <w:rsid w:val="00CF489F"/>
    <w:pPr>
      <w:spacing w:before="200" w:after="200"/>
      <w:ind w:left="200" w:right="200"/>
    </w:pPr>
  </w:style>
  <w:style w:type="paragraph" w:customStyle="1" w:styleId="noinfo">
    <w:name w:val="no_info"/>
    <w:basedOn w:val="aa"/>
    <w:rsid w:val="00CF489F"/>
    <w:pPr>
      <w:spacing w:before="200" w:after="200"/>
      <w:ind w:left="200" w:right="200"/>
    </w:pPr>
    <w:rPr>
      <w:color w:val="FF0000"/>
    </w:rPr>
  </w:style>
  <w:style w:type="paragraph" w:customStyle="1" w:styleId="consnormal1">
    <w:name w:val="consnormal"/>
    <w:basedOn w:val="aa"/>
    <w:rsid w:val="00CF489F"/>
    <w:pPr>
      <w:spacing w:before="200" w:after="200"/>
      <w:ind w:left="200" w:right="200"/>
    </w:pPr>
  </w:style>
  <w:style w:type="paragraph" w:customStyle="1" w:styleId="02statia2">
    <w:name w:val="02statia2"/>
    <w:basedOn w:val="aa"/>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4">
    <w:name w:val="A_рабочий"/>
    <w:basedOn w:val="aa"/>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4"/>
    <w:rsid w:val="00CF489F"/>
    <w:pPr>
      <w:spacing w:line="288" w:lineRule="auto"/>
    </w:pPr>
    <w:rPr>
      <w:szCs w:val="20"/>
    </w:rPr>
  </w:style>
  <w:style w:type="paragraph" w:customStyle="1" w:styleId="2220">
    <w:name w:val="222"/>
    <w:basedOn w:val="aa"/>
    <w:rsid w:val="00CF489F"/>
    <w:pPr>
      <w:ind w:left="851"/>
    </w:pPr>
    <w:rPr>
      <w:rFonts w:ascii="Times New Roman CYR" w:hAnsi="Times New Roman CYR"/>
      <w:sz w:val="20"/>
      <w:szCs w:val="20"/>
    </w:rPr>
  </w:style>
  <w:style w:type="paragraph" w:customStyle="1" w:styleId="Pa194">
    <w:name w:val="Pa19+4"/>
    <w:basedOn w:val="aa"/>
    <w:next w:val="aa"/>
    <w:rsid w:val="00CF489F"/>
    <w:pPr>
      <w:suppressAutoHyphens/>
      <w:autoSpaceDE w:val="0"/>
      <w:spacing w:before="60" w:line="281" w:lineRule="atLeast"/>
    </w:pPr>
    <w:rPr>
      <w:rFonts w:ascii="GaramondC" w:hAnsi="GaramondC"/>
      <w:lang w:eastAsia="ar-SA"/>
    </w:rPr>
  </w:style>
  <w:style w:type="paragraph" w:customStyle="1" w:styleId="Pa204">
    <w:name w:val="Pa20+4"/>
    <w:basedOn w:val="aa"/>
    <w:next w:val="aa"/>
    <w:rsid w:val="00CF489F"/>
    <w:pPr>
      <w:suppressAutoHyphens/>
      <w:autoSpaceDE w:val="0"/>
      <w:spacing w:before="500" w:line="241" w:lineRule="atLeast"/>
    </w:pPr>
    <w:rPr>
      <w:rFonts w:ascii="GaramondC" w:hAnsi="GaramondC"/>
      <w:lang w:eastAsia="ar-SA"/>
    </w:rPr>
  </w:style>
  <w:style w:type="paragraph" w:customStyle="1" w:styleId="Pa116">
    <w:name w:val="Pa11+6"/>
    <w:basedOn w:val="aa"/>
    <w:next w:val="aa"/>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2">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5">
    <w:name w:val="втяжка"/>
    <w:basedOn w:val="1ff2"/>
    <w:next w:val="1ff2"/>
    <w:rsid w:val="00CF489F"/>
    <w:pPr>
      <w:tabs>
        <w:tab w:val="left" w:pos="567"/>
      </w:tabs>
      <w:spacing w:before="57"/>
      <w:ind w:left="567" w:hanging="567"/>
    </w:pPr>
  </w:style>
  <w:style w:type="paragraph" w:customStyle="1" w:styleId="1ff3">
    <w:name w:val="втяжка1"/>
    <w:basedOn w:val="affffffff5"/>
    <w:next w:val="affffffff5"/>
    <w:rsid w:val="00CF489F"/>
    <w:pPr>
      <w:tabs>
        <w:tab w:val="clear" w:pos="567"/>
        <w:tab w:val="left" w:pos="1134"/>
      </w:tabs>
      <w:ind w:left="1134"/>
    </w:pPr>
  </w:style>
  <w:style w:type="paragraph" w:customStyle="1" w:styleId="-b">
    <w:name w:val="текст-табл"/>
    <w:basedOn w:val="aa"/>
    <w:next w:val="aa"/>
    <w:rsid w:val="00CF489F"/>
    <w:pPr>
      <w:autoSpaceDE w:val="0"/>
      <w:autoSpaceDN w:val="0"/>
      <w:adjustRightInd w:val="0"/>
      <w:spacing w:before="57"/>
      <w:ind w:left="283" w:right="283"/>
      <w:jc w:val="both"/>
    </w:pPr>
    <w:rPr>
      <w:rFonts w:ascii="SchoolBookC" w:hAnsi="SchoolBookC"/>
      <w:b/>
      <w:i/>
      <w:szCs w:val="20"/>
    </w:rPr>
  </w:style>
  <w:style w:type="paragraph" w:customStyle="1" w:styleId="affffffff6">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7">
    <w:name w:val="заг_центр"/>
    <w:basedOn w:val="-b"/>
    <w:rsid w:val="00CF489F"/>
    <w:pPr>
      <w:jc w:val="center"/>
    </w:pPr>
    <w:rPr>
      <w:rFonts w:ascii="AvantGardeGothicC" w:hAnsi="AvantGardeGothicC"/>
    </w:rPr>
  </w:style>
  <w:style w:type="paragraph" w:customStyle="1" w:styleId="fr10">
    <w:name w:val="fr1"/>
    <w:basedOn w:val="aa"/>
    <w:rsid w:val="00CF489F"/>
    <w:pPr>
      <w:spacing w:before="150" w:after="150"/>
      <w:ind w:left="150" w:right="150"/>
    </w:pPr>
  </w:style>
  <w:style w:type="paragraph" w:customStyle="1" w:styleId="95">
    <w:name w:val="9"/>
    <w:basedOn w:val="aa"/>
    <w:rsid w:val="00CF489F"/>
    <w:pPr>
      <w:jc w:val="center"/>
    </w:pPr>
    <w:rPr>
      <w:rFonts w:eastAsia="Arial Unicode MS"/>
      <w:b/>
      <w:bCs/>
      <w:sz w:val="16"/>
      <w:szCs w:val="16"/>
    </w:rPr>
  </w:style>
  <w:style w:type="paragraph" w:customStyle="1" w:styleId="affffffff8">
    <w:name w:val="Стиль начало"/>
    <w:basedOn w:val="aa"/>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b"/>
    <w:rsid w:val="00CF489F"/>
  </w:style>
  <w:style w:type="paragraph" w:customStyle="1" w:styleId="03zagolovok2">
    <w:name w:val="03zagolovok2"/>
    <w:basedOn w:val="aa"/>
    <w:rsid w:val="00CF489F"/>
    <w:pPr>
      <w:keepNext/>
      <w:spacing w:before="360" w:after="120" w:line="360" w:lineRule="atLeast"/>
      <w:outlineLvl w:val="1"/>
    </w:pPr>
    <w:rPr>
      <w:rFonts w:ascii="GaramondC" w:hAnsi="GaramondC"/>
      <w:b/>
      <w:color w:val="000000"/>
      <w:sz w:val="28"/>
      <w:szCs w:val="28"/>
    </w:rPr>
  </w:style>
  <w:style w:type="character" w:customStyle="1" w:styleId="3ff0">
    <w:name w:val="Стиль3 Знак Знак Знак"/>
    <w:rsid w:val="00CF489F"/>
    <w:rPr>
      <w:sz w:val="24"/>
      <w:lang w:val="ru-RU" w:eastAsia="ru-RU" w:bidi="ar-SA"/>
    </w:rPr>
  </w:style>
  <w:style w:type="paragraph" w:customStyle="1" w:styleId="2ffb">
    <w:name w:val="Стиль 2"/>
    <w:basedOn w:val="aa"/>
    <w:link w:val="2ffc"/>
    <w:rsid w:val="00CF489F"/>
    <w:pPr>
      <w:tabs>
        <w:tab w:val="left" w:pos="1260"/>
      </w:tabs>
      <w:ind w:firstLine="720"/>
      <w:jc w:val="both"/>
    </w:pPr>
    <w:rPr>
      <w:b/>
      <w:kern w:val="32"/>
    </w:rPr>
  </w:style>
  <w:style w:type="character" w:customStyle="1" w:styleId="2ffc">
    <w:name w:val="Стиль 2 Знак"/>
    <w:link w:val="2ffb"/>
    <w:rsid w:val="00CF489F"/>
    <w:rPr>
      <w:rFonts w:ascii="Times New Roman" w:eastAsia="Times New Roman" w:hAnsi="Times New Roman"/>
      <w:b/>
      <w:kern w:val="32"/>
      <w:sz w:val="24"/>
      <w:szCs w:val="24"/>
    </w:rPr>
  </w:style>
  <w:style w:type="paragraph" w:customStyle="1" w:styleId="1ff4">
    <w:name w:val="Основной текст1"/>
    <w:basedOn w:val="aa"/>
    <w:link w:val="affffffff9"/>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a">
    <w:name w:val="Текст документа"/>
    <w:basedOn w:val="aa"/>
    <w:uiPriority w:val="99"/>
    <w:rsid w:val="00CF489F"/>
    <w:pPr>
      <w:spacing w:after="60" w:line="360" w:lineRule="auto"/>
      <w:ind w:firstLine="720"/>
      <w:jc w:val="both"/>
    </w:pPr>
  </w:style>
  <w:style w:type="character" w:customStyle="1" w:styleId="apple-converted-space">
    <w:name w:val="apple-converted-space"/>
    <w:basedOn w:val="ab"/>
    <w:rsid w:val="00CF489F"/>
  </w:style>
  <w:style w:type="paragraph" w:customStyle="1" w:styleId="affffffffb">
    <w:name w:val="АД_Основной текст"/>
    <w:basedOn w:val="aa"/>
    <w:link w:val="affffffffc"/>
    <w:qFormat/>
    <w:rsid w:val="00CF489F"/>
    <w:pPr>
      <w:ind w:firstLine="567"/>
      <w:jc w:val="both"/>
    </w:pPr>
  </w:style>
  <w:style w:type="character" w:customStyle="1" w:styleId="affffffffc">
    <w:name w:val="АД_Основной текст Знак"/>
    <w:link w:val="affffffffb"/>
    <w:rsid w:val="00CF489F"/>
    <w:rPr>
      <w:rFonts w:ascii="Times New Roman" w:eastAsia="Times New Roman" w:hAnsi="Times New Roman"/>
      <w:sz w:val="24"/>
      <w:szCs w:val="24"/>
    </w:rPr>
  </w:style>
  <w:style w:type="character" w:customStyle="1" w:styleId="affffffffd">
    <w:name w:val="Основной текст документа"/>
    <w:rsid w:val="00CF489F"/>
    <w:rPr>
      <w:sz w:val="22"/>
    </w:rPr>
  </w:style>
  <w:style w:type="character" w:customStyle="1" w:styleId="apple-tab-span">
    <w:name w:val="apple-tab-span"/>
    <w:basedOn w:val="ab"/>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a"/>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a"/>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a"/>
    <w:rsid w:val="00CF489F"/>
    <w:pPr>
      <w:widowControl w:val="0"/>
      <w:autoSpaceDE w:val="0"/>
      <w:autoSpaceDN w:val="0"/>
      <w:adjustRightInd w:val="0"/>
      <w:spacing w:line="276" w:lineRule="exact"/>
      <w:ind w:firstLine="744"/>
      <w:jc w:val="both"/>
    </w:pPr>
  </w:style>
  <w:style w:type="paragraph" w:customStyle="1" w:styleId="xl24">
    <w:name w:val="xl24"/>
    <w:basedOn w:val="aa"/>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b"/>
    <w:rsid w:val="00CF489F"/>
  </w:style>
  <w:style w:type="character" w:customStyle="1" w:styleId="affffffffe">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5">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a"/>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6">
    <w:name w:val="Дос Заголовок 1"/>
    <w:basedOn w:val="aa"/>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a"/>
    <w:rsid w:val="00CF489F"/>
    <w:pPr>
      <w:keepLines/>
      <w:numPr>
        <w:numId w:val="44"/>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a"/>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d">
    <w:name w:val="Название объекта Знак"/>
    <w:link w:val="affffffc"/>
    <w:locked/>
    <w:rsid w:val="00CF489F"/>
    <w:rPr>
      <w:rFonts w:ascii="Times New Roman" w:eastAsia="Times New Roman" w:hAnsi="Times New Roman"/>
      <w:b/>
      <w:sz w:val="28"/>
      <w:szCs w:val="24"/>
    </w:rPr>
  </w:style>
  <w:style w:type="paragraph" w:customStyle="1" w:styleId="afffffffff">
    <w:name w:val="обычн БО"/>
    <w:basedOn w:val="aa"/>
    <w:rsid w:val="00CF489F"/>
    <w:pPr>
      <w:widowControl w:val="0"/>
      <w:jc w:val="both"/>
    </w:pPr>
    <w:rPr>
      <w:rFonts w:ascii="Arial" w:hAnsi="Arial"/>
      <w:szCs w:val="20"/>
    </w:rPr>
  </w:style>
  <w:style w:type="character" w:customStyle="1" w:styleId="2ffd">
    <w:name w:val="Основной текст (2)_"/>
    <w:link w:val="217"/>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a"/>
    <w:link w:val="2ffd"/>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a"/>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d"/>
    <w:uiPriority w:val="99"/>
    <w:semiHidden/>
    <w:unhideWhenUsed/>
    <w:rsid w:val="00CF489F"/>
  </w:style>
  <w:style w:type="character" w:customStyle="1" w:styleId="19">
    <w:name w:val="Стиль1 Знак"/>
    <w:link w:val="18"/>
    <w:locked/>
    <w:rsid w:val="00CF489F"/>
    <w:rPr>
      <w:rFonts w:ascii="Times New Roman" w:eastAsia="Times New Roman" w:hAnsi="Times New Roman"/>
      <w:b/>
      <w:bCs/>
      <w:sz w:val="28"/>
      <w:szCs w:val="28"/>
    </w:rPr>
  </w:style>
  <w:style w:type="character" w:customStyle="1" w:styleId="1ff7">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b"/>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a"/>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a"/>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1">
    <w:name w:val="Основной текст (3)_"/>
    <w:link w:val="3ff2"/>
    <w:uiPriority w:val="99"/>
    <w:rsid w:val="00CF489F"/>
    <w:rPr>
      <w:b/>
      <w:bCs/>
      <w:spacing w:val="-2"/>
      <w:shd w:val="clear" w:color="auto" w:fill="FFFFFF"/>
    </w:rPr>
  </w:style>
  <w:style w:type="paragraph" w:customStyle="1" w:styleId="3ff2">
    <w:name w:val="Основной текст (3)"/>
    <w:basedOn w:val="aa"/>
    <w:link w:val="3ff1"/>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e">
    <w:name w:val="Основной текст (2)"/>
    <w:basedOn w:val="aa"/>
    <w:rsid w:val="00CF489F"/>
    <w:pPr>
      <w:shd w:val="clear" w:color="auto" w:fill="FFFFFF"/>
      <w:spacing w:line="240" w:lineRule="atLeast"/>
      <w:ind w:hanging="260"/>
    </w:pPr>
    <w:rPr>
      <w:spacing w:val="-2"/>
      <w:sz w:val="20"/>
      <w:szCs w:val="20"/>
      <w:lang w:eastAsia="en-US"/>
    </w:rPr>
  </w:style>
  <w:style w:type="character" w:customStyle="1" w:styleId="1ff8">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f">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9">
    <w:name w:val="Заголовок №1_"/>
    <w:link w:val="11b"/>
    <w:uiPriority w:val="99"/>
    <w:rsid w:val="00CF489F"/>
    <w:rPr>
      <w:spacing w:val="-2"/>
      <w:sz w:val="26"/>
      <w:szCs w:val="26"/>
      <w:shd w:val="clear" w:color="auto" w:fill="FFFFFF"/>
    </w:rPr>
  </w:style>
  <w:style w:type="paragraph" w:customStyle="1" w:styleId="11b">
    <w:name w:val="Заголовок №11"/>
    <w:basedOn w:val="aa"/>
    <w:link w:val="1ff9"/>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0">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a"/>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a"/>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a">
    <w:name w:val="Основной текст + Полужирный1"/>
    <w:rsid w:val="00CF489F"/>
    <w:rPr>
      <w:sz w:val="28"/>
      <w:szCs w:val="28"/>
      <w:shd w:val="clear" w:color="auto" w:fill="FFFFFF"/>
      <w:lang w:val="ru-RU" w:eastAsia="ru-RU" w:bidi="ar-SA"/>
    </w:rPr>
  </w:style>
  <w:style w:type="character" w:customStyle="1" w:styleId="3ff3">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a"/>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d"/>
    <w:uiPriority w:val="99"/>
    <w:semiHidden/>
    <w:unhideWhenUsed/>
    <w:rsid w:val="00CF489F"/>
  </w:style>
  <w:style w:type="numbering" w:customStyle="1" w:styleId="314">
    <w:name w:val="Нет списка31"/>
    <w:next w:val="ad"/>
    <w:uiPriority w:val="99"/>
    <w:semiHidden/>
    <w:unhideWhenUsed/>
    <w:rsid w:val="00CF489F"/>
  </w:style>
  <w:style w:type="numbering" w:customStyle="1" w:styleId="411">
    <w:name w:val="Нет списка41"/>
    <w:next w:val="ad"/>
    <w:uiPriority w:val="99"/>
    <w:semiHidden/>
    <w:unhideWhenUsed/>
    <w:rsid w:val="00CF489F"/>
  </w:style>
  <w:style w:type="numbering" w:customStyle="1" w:styleId="123">
    <w:name w:val="Нет списка12"/>
    <w:next w:val="ad"/>
    <w:uiPriority w:val="99"/>
    <w:semiHidden/>
    <w:unhideWhenUsed/>
    <w:rsid w:val="00CF489F"/>
  </w:style>
  <w:style w:type="table" w:customStyle="1" w:styleId="1100">
    <w:name w:val="Сетка таблицы110"/>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c"/>
    <w:next w:val="af"/>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b"/>
    <w:rsid w:val="00CF489F"/>
  </w:style>
  <w:style w:type="character" w:customStyle="1" w:styleId="b-infoitem1">
    <w:name w:val="b-info__item1"/>
    <w:basedOn w:val="ab"/>
    <w:rsid w:val="00CF489F"/>
  </w:style>
  <w:style w:type="character" w:customStyle="1" w:styleId="b-serp-urlitem1">
    <w:name w:val="b-serp-url__item1"/>
    <w:basedOn w:val="ab"/>
    <w:rsid w:val="00CF489F"/>
  </w:style>
  <w:style w:type="numbering" w:customStyle="1" w:styleId="512">
    <w:name w:val="Нет списка51"/>
    <w:next w:val="ad"/>
    <w:uiPriority w:val="99"/>
    <w:semiHidden/>
    <w:unhideWhenUsed/>
    <w:rsid w:val="00CF489F"/>
  </w:style>
  <w:style w:type="numbering" w:customStyle="1" w:styleId="133">
    <w:name w:val="Нет списка13"/>
    <w:next w:val="ad"/>
    <w:uiPriority w:val="99"/>
    <w:semiHidden/>
    <w:unhideWhenUsed/>
    <w:rsid w:val="00CF489F"/>
  </w:style>
  <w:style w:type="table" w:customStyle="1" w:styleId="233">
    <w:name w:val="Сетка таблицы23"/>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d"/>
    <w:uiPriority w:val="99"/>
    <w:semiHidden/>
    <w:unhideWhenUsed/>
    <w:rsid w:val="00CF489F"/>
  </w:style>
  <w:style w:type="numbering" w:customStyle="1" w:styleId="11110">
    <w:name w:val="Нет списка1111"/>
    <w:next w:val="ad"/>
    <w:uiPriority w:val="99"/>
    <w:semiHidden/>
    <w:unhideWhenUsed/>
    <w:rsid w:val="00CF489F"/>
  </w:style>
  <w:style w:type="table" w:customStyle="1" w:styleId="350">
    <w:name w:val="Сетка таблицы35"/>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d"/>
    <w:semiHidden/>
    <w:unhideWhenUsed/>
    <w:rsid w:val="00CF489F"/>
  </w:style>
  <w:style w:type="numbering" w:customStyle="1" w:styleId="145">
    <w:name w:val="Нет списка14"/>
    <w:next w:val="ad"/>
    <w:uiPriority w:val="99"/>
    <w:semiHidden/>
    <w:unhideWhenUsed/>
    <w:rsid w:val="00CF489F"/>
  </w:style>
  <w:style w:type="table" w:customStyle="1" w:styleId="413">
    <w:name w:val="Сетка таблицы4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c"/>
    <w:next w:val="af"/>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d"/>
    <w:semiHidden/>
    <w:unhideWhenUsed/>
    <w:rsid w:val="00CF489F"/>
  </w:style>
  <w:style w:type="numbering" w:customStyle="1" w:styleId="153">
    <w:name w:val="Нет списка15"/>
    <w:next w:val="ad"/>
    <w:uiPriority w:val="99"/>
    <w:semiHidden/>
    <w:rsid w:val="00CF489F"/>
  </w:style>
  <w:style w:type="numbering" w:customStyle="1" w:styleId="1120">
    <w:name w:val="Нет списка112"/>
    <w:next w:val="ad"/>
    <w:uiPriority w:val="99"/>
    <w:semiHidden/>
    <w:unhideWhenUsed/>
    <w:rsid w:val="00CF489F"/>
  </w:style>
  <w:style w:type="numbering" w:customStyle="1" w:styleId="225">
    <w:name w:val="Нет списка22"/>
    <w:next w:val="ad"/>
    <w:uiPriority w:val="99"/>
    <w:semiHidden/>
    <w:unhideWhenUsed/>
    <w:rsid w:val="00CF489F"/>
  </w:style>
  <w:style w:type="numbering" w:customStyle="1" w:styleId="3110">
    <w:name w:val="Нет списка311"/>
    <w:next w:val="ad"/>
    <w:uiPriority w:val="99"/>
    <w:semiHidden/>
    <w:unhideWhenUsed/>
    <w:rsid w:val="00CF489F"/>
  </w:style>
  <w:style w:type="numbering" w:customStyle="1" w:styleId="4110">
    <w:name w:val="Нет списка411"/>
    <w:next w:val="ad"/>
    <w:uiPriority w:val="99"/>
    <w:semiHidden/>
    <w:unhideWhenUsed/>
    <w:rsid w:val="00CF489F"/>
  </w:style>
  <w:style w:type="numbering" w:customStyle="1" w:styleId="1211">
    <w:name w:val="Нет списка121"/>
    <w:next w:val="ad"/>
    <w:uiPriority w:val="99"/>
    <w:semiHidden/>
    <w:unhideWhenUsed/>
    <w:rsid w:val="00CF489F"/>
  </w:style>
  <w:style w:type="numbering" w:customStyle="1" w:styleId="21110">
    <w:name w:val="Нет списка2111"/>
    <w:next w:val="ad"/>
    <w:uiPriority w:val="99"/>
    <w:semiHidden/>
    <w:unhideWhenUsed/>
    <w:rsid w:val="00CF489F"/>
  </w:style>
  <w:style w:type="numbering" w:customStyle="1" w:styleId="11111">
    <w:name w:val="Нет списка11111"/>
    <w:next w:val="ad"/>
    <w:uiPriority w:val="99"/>
    <w:semiHidden/>
    <w:unhideWhenUsed/>
    <w:rsid w:val="00CF489F"/>
  </w:style>
  <w:style w:type="paragraph" w:customStyle="1" w:styleId="Style31">
    <w:name w:val="Style31"/>
    <w:basedOn w:val="aa"/>
    <w:rsid w:val="00CF489F"/>
    <w:pPr>
      <w:widowControl w:val="0"/>
      <w:autoSpaceDE w:val="0"/>
      <w:autoSpaceDN w:val="0"/>
      <w:adjustRightInd w:val="0"/>
      <w:spacing w:line="276" w:lineRule="exact"/>
      <w:ind w:firstLine="720"/>
      <w:jc w:val="both"/>
    </w:pPr>
  </w:style>
  <w:style w:type="paragraph" w:customStyle="1" w:styleId="Style20">
    <w:name w:val="Style20"/>
    <w:basedOn w:val="aa"/>
    <w:rsid w:val="00CF489F"/>
    <w:pPr>
      <w:widowControl w:val="0"/>
      <w:autoSpaceDE w:val="0"/>
      <w:autoSpaceDN w:val="0"/>
      <w:adjustRightInd w:val="0"/>
      <w:spacing w:line="277" w:lineRule="exact"/>
      <w:ind w:firstLine="730"/>
      <w:jc w:val="both"/>
    </w:pPr>
  </w:style>
  <w:style w:type="paragraph" w:customStyle="1" w:styleId="afffffffff1">
    <w:name w:val="Готовый"/>
    <w:basedOn w:val="aa"/>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c"/>
    <w:next w:val="af"/>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2">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3">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9">
    <w:name w:val="Основной текст_"/>
    <w:link w:val="1ff4"/>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d"/>
    <w:uiPriority w:val="99"/>
    <w:semiHidden/>
    <w:unhideWhenUsed/>
    <w:rsid w:val="00CF489F"/>
  </w:style>
  <w:style w:type="numbering" w:customStyle="1" w:styleId="421">
    <w:name w:val="Нет списка42"/>
    <w:next w:val="ad"/>
    <w:uiPriority w:val="99"/>
    <w:semiHidden/>
    <w:unhideWhenUsed/>
    <w:rsid w:val="00CF489F"/>
  </w:style>
  <w:style w:type="table" w:customStyle="1" w:styleId="251">
    <w:name w:val="Сетка таблицы25"/>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d"/>
    <w:uiPriority w:val="99"/>
    <w:semiHidden/>
    <w:unhideWhenUsed/>
    <w:rsid w:val="00CF489F"/>
  </w:style>
  <w:style w:type="numbering" w:customStyle="1" w:styleId="331">
    <w:name w:val="Нет списка33"/>
    <w:next w:val="ad"/>
    <w:uiPriority w:val="99"/>
    <w:semiHidden/>
    <w:unhideWhenUsed/>
    <w:rsid w:val="00CF489F"/>
  </w:style>
  <w:style w:type="numbering" w:customStyle="1" w:styleId="430">
    <w:name w:val="Нет списка43"/>
    <w:next w:val="ad"/>
    <w:uiPriority w:val="99"/>
    <w:semiHidden/>
    <w:unhideWhenUsed/>
    <w:rsid w:val="00CF489F"/>
  </w:style>
  <w:style w:type="numbering" w:customStyle="1" w:styleId="1130">
    <w:name w:val="Нет списка113"/>
    <w:next w:val="ad"/>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d"/>
    <w:uiPriority w:val="99"/>
    <w:semiHidden/>
    <w:unhideWhenUsed/>
    <w:rsid w:val="00CF489F"/>
  </w:style>
  <w:style w:type="table" w:customStyle="1" w:styleId="270">
    <w:name w:val="Сетка таблицы27"/>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d"/>
    <w:uiPriority w:val="99"/>
    <w:semiHidden/>
    <w:unhideWhenUsed/>
    <w:rsid w:val="00CF489F"/>
  </w:style>
  <w:style w:type="numbering" w:customStyle="1" w:styleId="244">
    <w:name w:val="Нет списка24"/>
    <w:next w:val="ad"/>
    <w:uiPriority w:val="99"/>
    <w:semiHidden/>
    <w:unhideWhenUsed/>
    <w:rsid w:val="00CF489F"/>
  </w:style>
  <w:style w:type="numbering" w:customStyle="1" w:styleId="341">
    <w:name w:val="Нет списка34"/>
    <w:next w:val="ad"/>
    <w:uiPriority w:val="99"/>
    <w:semiHidden/>
    <w:unhideWhenUsed/>
    <w:rsid w:val="00CF489F"/>
  </w:style>
  <w:style w:type="numbering" w:customStyle="1" w:styleId="440">
    <w:name w:val="Нет списка44"/>
    <w:next w:val="ad"/>
    <w:uiPriority w:val="99"/>
    <w:semiHidden/>
    <w:unhideWhenUsed/>
    <w:rsid w:val="00CF489F"/>
  </w:style>
  <w:style w:type="table" w:customStyle="1" w:styleId="280">
    <w:name w:val="Сетка таблицы28"/>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d"/>
    <w:uiPriority w:val="99"/>
    <w:semiHidden/>
    <w:unhideWhenUsed/>
    <w:rsid w:val="00CF489F"/>
  </w:style>
  <w:style w:type="table" w:customStyle="1" w:styleId="291">
    <w:name w:val="Сетка таблицы29"/>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d"/>
    <w:uiPriority w:val="99"/>
    <w:semiHidden/>
    <w:unhideWhenUsed/>
    <w:rsid w:val="00CF489F"/>
  </w:style>
  <w:style w:type="numbering" w:customStyle="1" w:styleId="253">
    <w:name w:val="Нет списка25"/>
    <w:next w:val="ad"/>
    <w:uiPriority w:val="99"/>
    <w:semiHidden/>
    <w:unhideWhenUsed/>
    <w:rsid w:val="00CF489F"/>
  </w:style>
  <w:style w:type="numbering" w:customStyle="1" w:styleId="351">
    <w:name w:val="Нет списка35"/>
    <w:next w:val="ad"/>
    <w:uiPriority w:val="99"/>
    <w:semiHidden/>
    <w:unhideWhenUsed/>
    <w:rsid w:val="00CF489F"/>
  </w:style>
  <w:style w:type="numbering" w:customStyle="1" w:styleId="450">
    <w:name w:val="Нет списка45"/>
    <w:next w:val="ad"/>
    <w:uiPriority w:val="99"/>
    <w:semiHidden/>
    <w:unhideWhenUsed/>
    <w:rsid w:val="00CF489F"/>
  </w:style>
  <w:style w:type="numbering" w:customStyle="1" w:styleId="1112">
    <w:name w:val="Нет списка1112"/>
    <w:next w:val="ad"/>
    <w:uiPriority w:val="99"/>
    <w:semiHidden/>
    <w:unhideWhenUsed/>
    <w:rsid w:val="00CF489F"/>
  </w:style>
  <w:style w:type="numbering" w:customStyle="1" w:styleId="103">
    <w:name w:val="Нет списка10"/>
    <w:next w:val="ad"/>
    <w:uiPriority w:val="99"/>
    <w:semiHidden/>
    <w:unhideWhenUsed/>
    <w:rsid w:val="00CF489F"/>
  </w:style>
  <w:style w:type="numbering" w:customStyle="1" w:styleId="163">
    <w:name w:val="Нет списка16"/>
    <w:next w:val="ad"/>
    <w:uiPriority w:val="99"/>
    <w:semiHidden/>
    <w:unhideWhenUsed/>
    <w:rsid w:val="00CF489F"/>
  </w:style>
  <w:style w:type="table" w:customStyle="1" w:styleId="300">
    <w:name w:val="Сетка таблицы30"/>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CF489F"/>
  </w:style>
  <w:style w:type="numbering" w:customStyle="1" w:styleId="261">
    <w:name w:val="Нет списка26"/>
    <w:next w:val="ad"/>
    <w:uiPriority w:val="99"/>
    <w:semiHidden/>
    <w:unhideWhenUsed/>
    <w:rsid w:val="00CF489F"/>
  </w:style>
  <w:style w:type="numbering" w:customStyle="1" w:styleId="360">
    <w:name w:val="Нет списка36"/>
    <w:next w:val="ad"/>
    <w:uiPriority w:val="99"/>
    <w:semiHidden/>
    <w:unhideWhenUsed/>
    <w:rsid w:val="00CF489F"/>
  </w:style>
  <w:style w:type="numbering" w:customStyle="1" w:styleId="460">
    <w:name w:val="Нет списка46"/>
    <w:next w:val="ad"/>
    <w:uiPriority w:val="99"/>
    <w:semiHidden/>
    <w:unhideWhenUsed/>
    <w:rsid w:val="00CF489F"/>
  </w:style>
  <w:style w:type="numbering" w:customStyle="1" w:styleId="1113">
    <w:name w:val="Нет списка1113"/>
    <w:next w:val="ad"/>
    <w:uiPriority w:val="99"/>
    <w:semiHidden/>
    <w:unhideWhenUsed/>
    <w:rsid w:val="00CF489F"/>
  </w:style>
  <w:style w:type="numbering" w:customStyle="1" w:styleId="173">
    <w:name w:val="Нет списка17"/>
    <w:next w:val="ad"/>
    <w:uiPriority w:val="99"/>
    <w:semiHidden/>
    <w:unhideWhenUsed/>
    <w:rsid w:val="00CF489F"/>
  </w:style>
  <w:style w:type="numbering" w:customStyle="1" w:styleId="184">
    <w:name w:val="Нет списка18"/>
    <w:next w:val="ad"/>
    <w:uiPriority w:val="99"/>
    <w:semiHidden/>
    <w:unhideWhenUsed/>
    <w:rsid w:val="00CF489F"/>
  </w:style>
  <w:style w:type="numbering" w:customStyle="1" w:styleId="271">
    <w:name w:val="Нет списка27"/>
    <w:next w:val="ad"/>
    <w:uiPriority w:val="99"/>
    <w:semiHidden/>
    <w:unhideWhenUsed/>
    <w:rsid w:val="00CF489F"/>
  </w:style>
  <w:style w:type="numbering" w:customStyle="1" w:styleId="370">
    <w:name w:val="Нет списка37"/>
    <w:next w:val="ad"/>
    <w:uiPriority w:val="99"/>
    <w:semiHidden/>
    <w:unhideWhenUsed/>
    <w:rsid w:val="00CF489F"/>
  </w:style>
  <w:style w:type="numbering" w:customStyle="1" w:styleId="470">
    <w:name w:val="Нет списка47"/>
    <w:next w:val="ad"/>
    <w:uiPriority w:val="99"/>
    <w:semiHidden/>
    <w:unhideWhenUsed/>
    <w:rsid w:val="00CF489F"/>
  </w:style>
  <w:style w:type="numbering" w:customStyle="1" w:styleId="1170">
    <w:name w:val="Нет списка117"/>
    <w:next w:val="ad"/>
    <w:uiPriority w:val="99"/>
    <w:semiHidden/>
    <w:unhideWhenUsed/>
    <w:rsid w:val="00CF489F"/>
  </w:style>
  <w:style w:type="numbering" w:customStyle="1" w:styleId="193">
    <w:name w:val="Нет списка19"/>
    <w:next w:val="ad"/>
    <w:uiPriority w:val="99"/>
    <w:semiHidden/>
    <w:unhideWhenUsed/>
    <w:rsid w:val="00CF489F"/>
  </w:style>
  <w:style w:type="numbering" w:customStyle="1" w:styleId="1101">
    <w:name w:val="Нет списка110"/>
    <w:next w:val="ad"/>
    <w:uiPriority w:val="99"/>
    <w:semiHidden/>
    <w:unhideWhenUsed/>
    <w:rsid w:val="00CF489F"/>
  </w:style>
  <w:style w:type="numbering" w:customStyle="1" w:styleId="1180">
    <w:name w:val="Нет списка118"/>
    <w:next w:val="ad"/>
    <w:uiPriority w:val="99"/>
    <w:semiHidden/>
    <w:unhideWhenUsed/>
    <w:rsid w:val="00CF489F"/>
  </w:style>
  <w:style w:type="numbering" w:customStyle="1" w:styleId="281">
    <w:name w:val="Нет списка28"/>
    <w:next w:val="ad"/>
    <w:uiPriority w:val="99"/>
    <w:semiHidden/>
    <w:unhideWhenUsed/>
    <w:rsid w:val="00CF489F"/>
  </w:style>
  <w:style w:type="numbering" w:customStyle="1" w:styleId="380">
    <w:name w:val="Нет списка38"/>
    <w:next w:val="ad"/>
    <w:uiPriority w:val="99"/>
    <w:semiHidden/>
    <w:unhideWhenUsed/>
    <w:rsid w:val="00CF489F"/>
  </w:style>
  <w:style w:type="numbering" w:customStyle="1" w:styleId="480">
    <w:name w:val="Нет списка48"/>
    <w:next w:val="ad"/>
    <w:uiPriority w:val="99"/>
    <w:semiHidden/>
    <w:unhideWhenUsed/>
    <w:rsid w:val="00CF489F"/>
  </w:style>
  <w:style w:type="numbering" w:customStyle="1" w:styleId="1114">
    <w:name w:val="Нет списка1114"/>
    <w:next w:val="ad"/>
    <w:uiPriority w:val="99"/>
    <w:semiHidden/>
    <w:unhideWhenUsed/>
    <w:rsid w:val="00CF489F"/>
  </w:style>
  <w:style w:type="numbering" w:customStyle="1" w:styleId="203">
    <w:name w:val="Нет списка20"/>
    <w:next w:val="ad"/>
    <w:uiPriority w:val="99"/>
    <w:semiHidden/>
    <w:unhideWhenUsed/>
    <w:rsid w:val="00CF489F"/>
  </w:style>
  <w:style w:type="numbering" w:customStyle="1" w:styleId="1190">
    <w:name w:val="Нет списка119"/>
    <w:next w:val="ad"/>
    <w:uiPriority w:val="99"/>
    <w:semiHidden/>
    <w:unhideWhenUsed/>
    <w:rsid w:val="00CF489F"/>
  </w:style>
  <w:style w:type="numbering" w:customStyle="1" w:styleId="11100">
    <w:name w:val="Нет списка1110"/>
    <w:next w:val="ad"/>
    <w:uiPriority w:val="99"/>
    <w:semiHidden/>
    <w:unhideWhenUsed/>
    <w:rsid w:val="00CF489F"/>
  </w:style>
  <w:style w:type="numbering" w:customStyle="1" w:styleId="292">
    <w:name w:val="Нет списка29"/>
    <w:next w:val="ad"/>
    <w:uiPriority w:val="99"/>
    <w:semiHidden/>
    <w:unhideWhenUsed/>
    <w:rsid w:val="00CF489F"/>
  </w:style>
  <w:style w:type="numbering" w:customStyle="1" w:styleId="390">
    <w:name w:val="Нет списка39"/>
    <w:next w:val="ad"/>
    <w:uiPriority w:val="99"/>
    <w:semiHidden/>
    <w:unhideWhenUsed/>
    <w:rsid w:val="00CF489F"/>
  </w:style>
  <w:style w:type="numbering" w:customStyle="1" w:styleId="490">
    <w:name w:val="Нет списка49"/>
    <w:next w:val="ad"/>
    <w:uiPriority w:val="99"/>
    <w:semiHidden/>
    <w:unhideWhenUsed/>
    <w:rsid w:val="00CF489F"/>
  </w:style>
  <w:style w:type="numbering" w:customStyle="1" w:styleId="1115">
    <w:name w:val="Нет списка1115"/>
    <w:next w:val="ad"/>
    <w:uiPriority w:val="99"/>
    <w:semiHidden/>
    <w:unhideWhenUsed/>
    <w:rsid w:val="00CF489F"/>
  </w:style>
  <w:style w:type="numbering" w:customStyle="1" w:styleId="301">
    <w:name w:val="Нет списка30"/>
    <w:next w:val="ad"/>
    <w:uiPriority w:val="99"/>
    <w:semiHidden/>
    <w:unhideWhenUsed/>
    <w:rsid w:val="00CF489F"/>
  </w:style>
  <w:style w:type="table" w:customStyle="1" w:styleId="3410">
    <w:name w:val="Сетка таблицы341"/>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d"/>
    <w:uiPriority w:val="99"/>
    <w:semiHidden/>
    <w:unhideWhenUsed/>
    <w:rsid w:val="00CF489F"/>
  </w:style>
  <w:style w:type="paragraph" w:customStyle="1" w:styleId="219">
    <w:name w:val="Цитата 21"/>
    <w:basedOn w:val="aa"/>
    <w:next w:val="aa"/>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f0">
    <w:name w:val="Цитата 2 Знак"/>
    <w:link w:val="2fff1"/>
    <w:uiPriority w:val="29"/>
    <w:rsid w:val="00CF489F"/>
    <w:rPr>
      <w:color w:val="5A5A5A"/>
    </w:rPr>
  </w:style>
  <w:style w:type="paragraph" w:customStyle="1" w:styleId="1ffb">
    <w:name w:val="Выделенная цитата1"/>
    <w:basedOn w:val="aa"/>
    <w:next w:val="aa"/>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4">
    <w:name w:val="Выделенная цитата Знак"/>
    <w:link w:val="afffffffff5"/>
    <w:uiPriority w:val="30"/>
    <w:rsid w:val="00CF489F"/>
    <w:rPr>
      <w:rFonts w:ascii="Cambria" w:eastAsia="Times New Roman" w:hAnsi="Cambria" w:cs="Times New Roman"/>
      <w:i/>
      <w:iCs/>
      <w:sz w:val="20"/>
      <w:szCs w:val="20"/>
    </w:rPr>
  </w:style>
  <w:style w:type="character" w:customStyle="1" w:styleId="1ffc">
    <w:name w:val="Слабое выделение1"/>
    <w:uiPriority w:val="19"/>
    <w:qFormat/>
    <w:rsid w:val="00CF489F"/>
    <w:rPr>
      <w:i/>
      <w:iCs/>
      <w:color w:val="5A5A5A"/>
    </w:rPr>
  </w:style>
  <w:style w:type="character" w:styleId="afffffffff6">
    <w:name w:val="Intense Emphasis"/>
    <w:uiPriority w:val="21"/>
    <w:qFormat/>
    <w:rsid w:val="00CF489F"/>
    <w:rPr>
      <w:b/>
      <w:bCs/>
      <w:i/>
      <w:iCs/>
      <w:color w:val="auto"/>
      <w:u w:val="single"/>
    </w:rPr>
  </w:style>
  <w:style w:type="character" w:styleId="afffffffff7">
    <w:name w:val="Subtle Reference"/>
    <w:uiPriority w:val="31"/>
    <w:qFormat/>
    <w:rsid w:val="00CF489F"/>
    <w:rPr>
      <w:smallCaps/>
    </w:rPr>
  </w:style>
  <w:style w:type="character" w:styleId="afffffffff8">
    <w:name w:val="Intense Reference"/>
    <w:uiPriority w:val="32"/>
    <w:qFormat/>
    <w:rsid w:val="00CF489F"/>
    <w:rPr>
      <w:b/>
      <w:bCs/>
      <w:smallCaps/>
      <w:color w:val="auto"/>
    </w:rPr>
  </w:style>
  <w:style w:type="character" w:customStyle="1" w:styleId="1ffd">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e">
    <w:name w:val="Заголовок оглавления1"/>
    <w:basedOn w:val="16"/>
    <w:next w:val="aa"/>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d"/>
    <w:uiPriority w:val="99"/>
    <w:semiHidden/>
    <w:unhideWhenUsed/>
    <w:rsid w:val="00CF489F"/>
  </w:style>
  <w:style w:type="numbering" w:customStyle="1" w:styleId="5110">
    <w:name w:val="Нет списка511"/>
    <w:next w:val="ad"/>
    <w:uiPriority w:val="99"/>
    <w:semiHidden/>
    <w:unhideWhenUsed/>
    <w:rsid w:val="00CF489F"/>
  </w:style>
  <w:style w:type="numbering" w:customStyle="1" w:styleId="520">
    <w:name w:val="Нет списка52"/>
    <w:next w:val="ad"/>
    <w:uiPriority w:val="99"/>
    <w:semiHidden/>
    <w:unhideWhenUsed/>
    <w:rsid w:val="00CF489F"/>
  </w:style>
  <w:style w:type="numbering" w:customStyle="1" w:styleId="530">
    <w:name w:val="Нет списка53"/>
    <w:next w:val="ad"/>
    <w:uiPriority w:val="99"/>
    <w:semiHidden/>
    <w:unhideWhenUsed/>
    <w:rsid w:val="00CF489F"/>
  </w:style>
  <w:style w:type="paragraph" w:styleId="2fff1">
    <w:name w:val="Quote"/>
    <w:basedOn w:val="aa"/>
    <w:next w:val="aa"/>
    <w:link w:val="2fff0"/>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5">
    <w:name w:val="Intense Quote"/>
    <w:basedOn w:val="aa"/>
    <w:next w:val="aa"/>
    <w:link w:val="afffffffff4"/>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f">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9">
    <w:name w:val="Subtle Emphasis"/>
    <w:uiPriority w:val="19"/>
    <w:qFormat/>
    <w:rsid w:val="00CF489F"/>
    <w:rPr>
      <w:i/>
      <w:iCs/>
      <w:color w:val="808080"/>
    </w:rPr>
  </w:style>
  <w:style w:type="character" w:styleId="afffffffffa">
    <w:name w:val="Book Title"/>
    <w:uiPriority w:val="33"/>
    <w:qFormat/>
    <w:rsid w:val="00CF489F"/>
    <w:rPr>
      <w:b/>
      <w:bCs/>
      <w:smallCaps/>
      <w:spacing w:val="5"/>
    </w:rPr>
  </w:style>
  <w:style w:type="numbering" w:customStyle="1" w:styleId="540">
    <w:name w:val="Нет списка54"/>
    <w:next w:val="ad"/>
    <w:uiPriority w:val="99"/>
    <w:semiHidden/>
    <w:unhideWhenUsed/>
    <w:rsid w:val="00CF489F"/>
  </w:style>
  <w:style w:type="table" w:customStyle="1" w:styleId="361">
    <w:name w:val="Сетка таблицы36"/>
    <w:basedOn w:val="ac"/>
    <w:next w:val="af"/>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b"/>
    <w:rsid w:val="00CF489F"/>
  </w:style>
  <w:style w:type="numbering" w:customStyle="1" w:styleId="1200">
    <w:name w:val="Нет списка120"/>
    <w:next w:val="ad"/>
    <w:uiPriority w:val="99"/>
    <w:semiHidden/>
    <w:rsid w:val="00CF489F"/>
  </w:style>
  <w:style w:type="table" w:customStyle="1" w:styleId="521">
    <w:name w:val="Столбцы таблицы 52"/>
    <w:basedOn w:val="ac"/>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d"/>
    <w:uiPriority w:val="99"/>
    <w:semiHidden/>
    <w:unhideWhenUsed/>
    <w:rsid w:val="00CF489F"/>
  </w:style>
  <w:style w:type="numbering" w:customStyle="1" w:styleId="2100">
    <w:name w:val="Нет списка210"/>
    <w:next w:val="ad"/>
    <w:uiPriority w:val="99"/>
    <w:semiHidden/>
    <w:unhideWhenUsed/>
    <w:rsid w:val="00CF489F"/>
  </w:style>
  <w:style w:type="numbering" w:customStyle="1" w:styleId="3100">
    <w:name w:val="Нет списка310"/>
    <w:next w:val="ad"/>
    <w:uiPriority w:val="99"/>
    <w:semiHidden/>
    <w:unhideWhenUsed/>
    <w:rsid w:val="00CF489F"/>
  </w:style>
  <w:style w:type="numbering" w:customStyle="1" w:styleId="4100">
    <w:name w:val="Нет списка410"/>
    <w:next w:val="ad"/>
    <w:uiPriority w:val="99"/>
    <w:semiHidden/>
    <w:unhideWhenUsed/>
    <w:rsid w:val="00CF489F"/>
  </w:style>
  <w:style w:type="numbering" w:customStyle="1" w:styleId="1220">
    <w:name w:val="Нет списка122"/>
    <w:next w:val="ad"/>
    <w:uiPriority w:val="99"/>
    <w:semiHidden/>
    <w:unhideWhenUsed/>
    <w:rsid w:val="00CF489F"/>
  </w:style>
  <w:style w:type="table" w:customStyle="1" w:styleId="1121">
    <w:name w:val="Сетка таблицы11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c"/>
    <w:next w:val="af"/>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CF489F"/>
  </w:style>
  <w:style w:type="numbering" w:customStyle="1" w:styleId="1311">
    <w:name w:val="Нет списка131"/>
    <w:next w:val="ad"/>
    <w:uiPriority w:val="99"/>
    <w:semiHidden/>
    <w:unhideWhenUsed/>
    <w:rsid w:val="00CF489F"/>
  </w:style>
  <w:style w:type="table" w:customStyle="1" w:styleId="2101">
    <w:name w:val="Сетка таблицы210"/>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d"/>
    <w:uiPriority w:val="99"/>
    <w:semiHidden/>
    <w:unhideWhenUsed/>
    <w:rsid w:val="00CF489F"/>
  </w:style>
  <w:style w:type="numbering" w:customStyle="1" w:styleId="1117">
    <w:name w:val="Нет списка1117"/>
    <w:next w:val="ad"/>
    <w:uiPriority w:val="99"/>
    <w:semiHidden/>
    <w:unhideWhenUsed/>
    <w:rsid w:val="00CF489F"/>
  </w:style>
  <w:style w:type="table" w:customStyle="1" w:styleId="371">
    <w:name w:val="Сетка таблицы37"/>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d"/>
    <w:uiPriority w:val="99"/>
    <w:semiHidden/>
    <w:unhideWhenUsed/>
    <w:rsid w:val="00CF489F"/>
  </w:style>
  <w:style w:type="numbering" w:customStyle="1" w:styleId="1411">
    <w:name w:val="Нет списка141"/>
    <w:next w:val="ad"/>
    <w:uiPriority w:val="99"/>
    <w:semiHidden/>
    <w:unhideWhenUsed/>
    <w:rsid w:val="00CF489F"/>
  </w:style>
  <w:style w:type="table" w:customStyle="1" w:styleId="422">
    <w:name w:val="Сетка таблицы4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c"/>
    <w:next w:val="af"/>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d"/>
    <w:uiPriority w:val="99"/>
    <w:semiHidden/>
    <w:unhideWhenUsed/>
    <w:rsid w:val="00CF489F"/>
  </w:style>
  <w:style w:type="numbering" w:customStyle="1" w:styleId="1510">
    <w:name w:val="Нет списка151"/>
    <w:next w:val="ad"/>
    <w:uiPriority w:val="99"/>
    <w:semiHidden/>
    <w:rsid w:val="00CF489F"/>
  </w:style>
  <w:style w:type="numbering" w:customStyle="1" w:styleId="11210">
    <w:name w:val="Нет списка1121"/>
    <w:next w:val="ad"/>
    <w:uiPriority w:val="99"/>
    <w:semiHidden/>
    <w:unhideWhenUsed/>
    <w:rsid w:val="00CF489F"/>
  </w:style>
  <w:style w:type="numbering" w:customStyle="1" w:styleId="2212">
    <w:name w:val="Нет списка221"/>
    <w:next w:val="ad"/>
    <w:uiPriority w:val="99"/>
    <w:semiHidden/>
    <w:unhideWhenUsed/>
    <w:rsid w:val="00CF489F"/>
  </w:style>
  <w:style w:type="numbering" w:customStyle="1" w:styleId="3120">
    <w:name w:val="Нет списка312"/>
    <w:next w:val="ad"/>
    <w:uiPriority w:val="99"/>
    <w:semiHidden/>
    <w:unhideWhenUsed/>
    <w:rsid w:val="00CF489F"/>
  </w:style>
  <w:style w:type="numbering" w:customStyle="1" w:styleId="4120">
    <w:name w:val="Нет списка412"/>
    <w:next w:val="ad"/>
    <w:uiPriority w:val="99"/>
    <w:semiHidden/>
    <w:unhideWhenUsed/>
    <w:rsid w:val="00CF489F"/>
  </w:style>
  <w:style w:type="numbering" w:customStyle="1" w:styleId="12110">
    <w:name w:val="Нет списка1211"/>
    <w:next w:val="ad"/>
    <w:uiPriority w:val="99"/>
    <w:semiHidden/>
    <w:unhideWhenUsed/>
    <w:rsid w:val="00CF489F"/>
  </w:style>
  <w:style w:type="numbering" w:customStyle="1" w:styleId="21120">
    <w:name w:val="Нет списка2112"/>
    <w:next w:val="ad"/>
    <w:uiPriority w:val="99"/>
    <w:semiHidden/>
    <w:unhideWhenUsed/>
    <w:rsid w:val="00CF489F"/>
  </w:style>
  <w:style w:type="numbering" w:customStyle="1" w:styleId="11112">
    <w:name w:val="Нет списка11112"/>
    <w:next w:val="ad"/>
    <w:uiPriority w:val="99"/>
    <w:semiHidden/>
    <w:unhideWhenUsed/>
    <w:rsid w:val="00CF489F"/>
  </w:style>
  <w:style w:type="table" w:customStyle="1" w:styleId="620">
    <w:name w:val="Сетка таблицы62"/>
    <w:basedOn w:val="ac"/>
    <w:next w:val="af"/>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d"/>
    <w:uiPriority w:val="99"/>
    <w:semiHidden/>
    <w:unhideWhenUsed/>
    <w:rsid w:val="00CF489F"/>
  </w:style>
  <w:style w:type="numbering" w:customStyle="1" w:styleId="4210">
    <w:name w:val="Нет списка421"/>
    <w:next w:val="ad"/>
    <w:uiPriority w:val="99"/>
    <w:semiHidden/>
    <w:unhideWhenUsed/>
    <w:rsid w:val="00CF489F"/>
  </w:style>
  <w:style w:type="numbering" w:customStyle="1" w:styleId="2311">
    <w:name w:val="Нет списка231"/>
    <w:next w:val="ad"/>
    <w:uiPriority w:val="99"/>
    <w:semiHidden/>
    <w:unhideWhenUsed/>
    <w:rsid w:val="00CF489F"/>
  </w:style>
  <w:style w:type="numbering" w:customStyle="1" w:styleId="3310">
    <w:name w:val="Нет списка331"/>
    <w:next w:val="ad"/>
    <w:uiPriority w:val="99"/>
    <w:semiHidden/>
    <w:unhideWhenUsed/>
    <w:rsid w:val="00CF489F"/>
  </w:style>
  <w:style w:type="numbering" w:customStyle="1" w:styleId="431">
    <w:name w:val="Нет списка431"/>
    <w:next w:val="ad"/>
    <w:uiPriority w:val="99"/>
    <w:semiHidden/>
    <w:unhideWhenUsed/>
    <w:rsid w:val="00CF489F"/>
  </w:style>
  <w:style w:type="numbering" w:customStyle="1" w:styleId="11310">
    <w:name w:val="Нет списка1131"/>
    <w:next w:val="ad"/>
    <w:uiPriority w:val="99"/>
    <w:semiHidden/>
    <w:unhideWhenUsed/>
    <w:rsid w:val="00CF489F"/>
  </w:style>
  <w:style w:type="numbering" w:customStyle="1" w:styleId="811">
    <w:name w:val="Нет списка81"/>
    <w:next w:val="ad"/>
    <w:uiPriority w:val="99"/>
    <w:semiHidden/>
    <w:unhideWhenUsed/>
    <w:rsid w:val="00CF489F"/>
  </w:style>
  <w:style w:type="numbering" w:customStyle="1" w:styleId="1141">
    <w:name w:val="Нет списка1141"/>
    <w:next w:val="ad"/>
    <w:uiPriority w:val="99"/>
    <w:semiHidden/>
    <w:unhideWhenUsed/>
    <w:rsid w:val="00CF489F"/>
  </w:style>
  <w:style w:type="numbering" w:customStyle="1" w:styleId="2410">
    <w:name w:val="Нет списка241"/>
    <w:next w:val="ad"/>
    <w:uiPriority w:val="99"/>
    <w:semiHidden/>
    <w:unhideWhenUsed/>
    <w:rsid w:val="00CF489F"/>
  </w:style>
  <w:style w:type="numbering" w:customStyle="1" w:styleId="3411">
    <w:name w:val="Нет списка341"/>
    <w:next w:val="ad"/>
    <w:uiPriority w:val="99"/>
    <w:semiHidden/>
    <w:unhideWhenUsed/>
    <w:rsid w:val="00CF489F"/>
  </w:style>
  <w:style w:type="numbering" w:customStyle="1" w:styleId="441">
    <w:name w:val="Нет списка441"/>
    <w:next w:val="ad"/>
    <w:uiPriority w:val="99"/>
    <w:semiHidden/>
    <w:unhideWhenUsed/>
    <w:rsid w:val="00CF489F"/>
  </w:style>
  <w:style w:type="numbering" w:customStyle="1" w:styleId="911">
    <w:name w:val="Нет списка91"/>
    <w:next w:val="ad"/>
    <w:uiPriority w:val="99"/>
    <w:semiHidden/>
    <w:unhideWhenUsed/>
    <w:rsid w:val="00CF489F"/>
  </w:style>
  <w:style w:type="numbering" w:customStyle="1" w:styleId="1151">
    <w:name w:val="Нет списка1151"/>
    <w:next w:val="ad"/>
    <w:uiPriority w:val="99"/>
    <w:semiHidden/>
    <w:unhideWhenUsed/>
    <w:rsid w:val="00CF489F"/>
  </w:style>
  <w:style w:type="numbering" w:customStyle="1" w:styleId="2510">
    <w:name w:val="Нет списка251"/>
    <w:next w:val="ad"/>
    <w:uiPriority w:val="99"/>
    <w:semiHidden/>
    <w:unhideWhenUsed/>
    <w:rsid w:val="00CF489F"/>
  </w:style>
  <w:style w:type="numbering" w:customStyle="1" w:styleId="3510">
    <w:name w:val="Нет списка351"/>
    <w:next w:val="ad"/>
    <w:uiPriority w:val="99"/>
    <w:semiHidden/>
    <w:unhideWhenUsed/>
    <w:rsid w:val="00CF489F"/>
  </w:style>
  <w:style w:type="numbering" w:customStyle="1" w:styleId="451">
    <w:name w:val="Нет списка451"/>
    <w:next w:val="ad"/>
    <w:uiPriority w:val="99"/>
    <w:semiHidden/>
    <w:unhideWhenUsed/>
    <w:rsid w:val="00CF489F"/>
  </w:style>
  <w:style w:type="numbering" w:customStyle="1" w:styleId="11121">
    <w:name w:val="Нет списка11121"/>
    <w:next w:val="ad"/>
    <w:uiPriority w:val="99"/>
    <w:semiHidden/>
    <w:unhideWhenUsed/>
    <w:rsid w:val="00CF489F"/>
  </w:style>
  <w:style w:type="numbering" w:customStyle="1" w:styleId="1011">
    <w:name w:val="Нет списка101"/>
    <w:next w:val="ad"/>
    <w:uiPriority w:val="99"/>
    <w:semiHidden/>
    <w:unhideWhenUsed/>
    <w:rsid w:val="00CF489F"/>
  </w:style>
  <w:style w:type="numbering" w:customStyle="1" w:styleId="1610">
    <w:name w:val="Нет списка161"/>
    <w:next w:val="ad"/>
    <w:uiPriority w:val="99"/>
    <w:semiHidden/>
    <w:unhideWhenUsed/>
    <w:rsid w:val="00CF489F"/>
  </w:style>
  <w:style w:type="numbering" w:customStyle="1" w:styleId="1161">
    <w:name w:val="Нет списка1161"/>
    <w:next w:val="ad"/>
    <w:uiPriority w:val="99"/>
    <w:semiHidden/>
    <w:unhideWhenUsed/>
    <w:rsid w:val="00CF489F"/>
  </w:style>
  <w:style w:type="numbering" w:customStyle="1" w:styleId="2610">
    <w:name w:val="Нет списка261"/>
    <w:next w:val="ad"/>
    <w:uiPriority w:val="99"/>
    <w:semiHidden/>
    <w:unhideWhenUsed/>
    <w:rsid w:val="00CF489F"/>
  </w:style>
  <w:style w:type="numbering" w:customStyle="1" w:styleId="3610">
    <w:name w:val="Нет списка361"/>
    <w:next w:val="ad"/>
    <w:uiPriority w:val="99"/>
    <w:semiHidden/>
    <w:unhideWhenUsed/>
    <w:rsid w:val="00CF489F"/>
  </w:style>
  <w:style w:type="numbering" w:customStyle="1" w:styleId="461">
    <w:name w:val="Нет списка461"/>
    <w:next w:val="ad"/>
    <w:uiPriority w:val="99"/>
    <w:semiHidden/>
    <w:unhideWhenUsed/>
    <w:rsid w:val="00CF489F"/>
  </w:style>
  <w:style w:type="numbering" w:customStyle="1" w:styleId="11131">
    <w:name w:val="Нет списка11131"/>
    <w:next w:val="ad"/>
    <w:uiPriority w:val="99"/>
    <w:semiHidden/>
    <w:unhideWhenUsed/>
    <w:rsid w:val="00CF489F"/>
  </w:style>
  <w:style w:type="numbering" w:customStyle="1" w:styleId="1711">
    <w:name w:val="Нет списка171"/>
    <w:next w:val="ad"/>
    <w:uiPriority w:val="99"/>
    <w:semiHidden/>
    <w:unhideWhenUsed/>
    <w:rsid w:val="00CF489F"/>
  </w:style>
  <w:style w:type="numbering" w:customStyle="1" w:styleId="1810">
    <w:name w:val="Нет списка181"/>
    <w:next w:val="ad"/>
    <w:uiPriority w:val="99"/>
    <w:semiHidden/>
    <w:unhideWhenUsed/>
    <w:rsid w:val="00CF489F"/>
  </w:style>
  <w:style w:type="numbering" w:customStyle="1" w:styleId="2710">
    <w:name w:val="Нет списка271"/>
    <w:next w:val="ad"/>
    <w:uiPriority w:val="99"/>
    <w:semiHidden/>
    <w:unhideWhenUsed/>
    <w:rsid w:val="00CF489F"/>
  </w:style>
  <w:style w:type="numbering" w:customStyle="1" w:styleId="3710">
    <w:name w:val="Нет списка371"/>
    <w:next w:val="ad"/>
    <w:uiPriority w:val="99"/>
    <w:semiHidden/>
    <w:unhideWhenUsed/>
    <w:rsid w:val="00CF489F"/>
  </w:style>
  <w:style w:type="numbering" w:customStyle="1" w:styleId="471">
    <w:name w:val="Нет списка471"/>
    <w:next w:val="ad"/>
    <w:uiPriority w:val="99"/>
    <w:semiHidden/>
    <w:unhideWhenUsed/>
    <w:rsid w:val="00CF489F"/>
  </w:style>
  <w:style w:type="numbering" w:customStyle="1" w:styleId="1171">
    <w:name w:val="Нет списка1171"/>
    <w:next w:val="ad"/>
    <w:uiPriority w:val="99"/>
    <w:semiHidden/>
    <w:unhideWhenUsed/>
    <w:rsid w:val="00CF489F"/>
  </w:style>
  <w:style w:type="numbering" w:customStyle="1" w:styleId="1911">
    <w:name w:val="Нет списка191"/>
    <w:next w:val="ad"/>
    <w:uiPriority w:val="99"/>
    <w:semiHidden/>
    <w:unhideWhenUsed/>
    <w:rsid w:val="00CF489F"/>
  </w:style>
  <w:style w:type="numbering" w:customStyle="1" w:styleId="11010">
    <w:name w:val="Нет списка1101"/>
    <w:next w:val="ad"/>
    <w:uiPriority w:val="99"/>
    <w:semiHidden/>
    <w:unhideWhenUsed/>
    <w:rsid w:val="00CF489F"/>
  </w:style>
  <w:style w:type="numbering" w:customStyle="1" w:styleId="1181">
    <w:name w:val="Нет списка1181"/>
    <w:next w:val="ad"/>
    <w:uiPriority w:val="99"/>
    <w:semiHidden/>
    <w:unhideWhenUsed/>
    <w:rsid w:val="00CF489F"/>
  </w:style>
  <w:style w:type="numbering" w:customStyle="1" w:styleId="2810">
    <w:name w:val="Нет списка281"/>
    <w:next w:val="ad"/>
    <w:uiPriority w:val="99"/>
    <w:semiHidden/>
    <w:unhideWhenUsed/>
    <w:rsid w:val="00CF489F"/>
  </w:style>
  <w:style w:type="numbering" w:customStyle="1" w:styleId="381">
    <w:name w:val="Нет списка381"/>
    <w:next w:val="ad"/>
    <w:uiPriority w:val="99"/>
    <w:semiHidden/>
    <w:unhideWhenUsed/>
    <w:rsid w:val="00CF489F"/>
  </w:style>
  <w:style w:type="numbering" w:customStyle="1" w:styleId="481">
    <w:name w:val="Нет списка481"/>
    <w:next w:val="ad"/>
    <w:uiPriority w:val="99"/>
    <w:semiHidden/>
    <w:unhideWhenUsed/>
    <w:rsid w:val="00CF489F"/>
  </w:style>
  <w:style w:type="numbering" w:customStyle="1" w:styleId="11141">
    <w:name w:val="Нет списка11141"/>
    <w:next w:val="ad"/>
    <w:uiPriority w:val="99"/>
    <w:semiHidden/>
    <w:unhideWhenUsed/>
    <w:rsid w:val="00CF489F"/>
  </w:style>
  <w:style w:type="numbering" w:customStyle="1" w:styleId="2011">
    <w:name w:val="Нет списка201"/>
    <w:next w:val="ad"/>
    <w:uiPriority w:val="99"/>
    <w:semiHidden/>
    <w:unhideWhenUsed/>
    <w:rsid w:val="00CF489F"/>
  </w:style>
  <w:style w:type="numbering" w:customStyle="1" w:styleId="1191">
    <w:name w:val="Нет списка1191"/>
    <w:next w:val="ad"/>
    <w:uiPriority w:val="99"/>
    <w:semiHidden/>
    <w:unhideWhenUsed/>
    <w:rsid w:val="00CF489F"/>
  </w:style>
  <w:style w:type="numbering" w:customStyle="1" w:styleId="11101">
    <w:name w:val="Нет списка11101"/>
    <w:next w:val="ad"/>
    <w:uiPriority w:val="99"/>
    <w:semiHidden/>
    <w:unhideWhenUsed/>
    <w:rsid w:val="00CF489F"/>
  </w:style>
  <w:style w:type="numbering" w:customStyle="1" w:styleId="2910">
    <w:name w:val="Нет списка291"/>
    <w:next w:val="ad"/>
    <w:uiPriority w:val="99"/>
    <w:semiHidden/>
    <w:unhideWhenUsed/>
    <w:rsid w:val="00CF489F"/>
  </w:style>
  <w:style w:type="numbering" w:customStyle="1" w:styleId="391">
    <w:name w:val="Нет списка391"/>
    <w:next w:val="ad"/>
    <w:uiPriority w:val="99"/>
    <w:semiHidden/>
    <w:unhideWhenUsed/>
    <w:rsid w:val="00CF489F"/>
  </w:style>
  <w:style w:type="numbering" w:customStyle="1" w:styleId="491">
    <w:name w:val="Нет списка491"/>
    <w:next w:val="ad"/>
    <w:uiPriority w:val="99"/>
    <w:semiHidden/>
    <w:unhideWhenUsed/>
    <w:rsid w:val="00CF489F"/>
  </w:style>
  <w:style w:type="numbering" w:customStyle="1" w:styleId="11151">
    <w:name w:val="Нет списка11151"/>
    <w:next w:val="ad"/>
    <w:uiPriority w:val="99"/>
    <w:semiHidden/>
    <w:unhideWhenUsed/>
    <w:rsid w:val="00CF489F"/>
  </w:style>
  <w:style w:type="numbering" w:customStyle="1" w:styleId="3010">
    <w:name w:val="Нет списка301"/>
    <w:next w:val="ad"/>
    <w:uiPriority w:val="99"/>
    <w:semiHidden/>
    <w:unhideWhenUsed/>
    <w:rsid w:val="00CF489F"/>
  </w:style>
  <w:style w:type="table" w:customStyle="1" w:styleId="342">
    <w:name w:val="Сетка таблицы342"/>
    <w:basedOn w:val="ac"/>
    <w:next w:val="af"/>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d"/>
    <w:uiPriority w:val="99"/>
    <w:semiHidden/>
    <w:unhideWhenUsed/>
    <w:rsid w:val="00CF489F"/>
  </w:style>
  <w:style w:type="paragraph" w:customStyle="1" w:styleId="2fff2">
    <w:name w:val="Заголовок оглавления2"/>
    <w:basedOn w:val="16"/>
    <w:next w:val="aa"/>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d"/>
    <w:uiPriority w:val="99"/>
    <w:semiHidden/>
    <w:unhideWhenUsed/>
    <w:rsid w:val="00CF489F"/>
  </w:style>
  <w:style w:type="numbering" w:customStyle="1" w:styleId="5120">
    <w:name w:val="Нет списка512"/>
    <w:next w:val="ad"/>
    <w:uiPriority w:val="99"/>
    <w:semiHidden/>
    <w:unhideWhenUsed/>
    <w:rsid w:val="00CF489F"/>
  </w:style>
  <w:style w:type="numbering" w:customStyle="1" w:styleId="5210">
    <w:name w:val="Нет списка521"/>
    <w:next w:val="ad"/>
    <w:uiPriority w:val="99"/>
    <w:semiHidden/>
    <w:unhideWhenUsed/>
    <w:rsid w:val="00CF489F"/>
  </w:style>
  <w:style w:type="numbering" w:customStyle="1" w:styleId="531">
    <w:name w:val="Нет списка531"/>
    <w:next w:val="ad"/>
    <w:uiPriority w:val="99"/>
    <w:semiHidden/>
    <w:unhideWhenUsed/>
    <w:rsid w:val="00CF489F"/>
  </w:style>
  <w:style w:type="table" w:customStyle="1" w:styleId="382">
    <w:name w:val="Сетка таблицы38"/>
    <w:basedOn w:val="ac"/>
    <w:next w:val="af"/>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c"/>
    <w:next w:val="af"/>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c"/>
    <w:next w:val="af"/>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d"/>
    <w:next w:val="1ai"/>
    <w:semiHidden/>
    <w:rsid w:val="00B24908"/>
  </w:style>
  <w:style w:type="character" w:customStyle="1" w:styleId="ff0">
    <w:name w:val="ff0"/>
    <w:basedOn w:val="ab"/>
    <w:rsid w:val="00B24908"/>
  </w:style>
  <w:style w:type="character" w:customStyle="1" w:styleId="cf1">
    <w:name w:val="cf1"/>
    <w:basedOn w:val="ab"/>
    <w:rsid w:val="00B24908"/>
  </w:style>
  <w:style w:type="table" w:customStyle="1" w:styleId="432">
    <w:name w:val="Сетка таблицы43"/>
    <w:basedOn w:val="ac"/>
    <w:next w:val="af"/>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d"/>
    <w:uiPriority w:val="99"/>
    <w:semiHidden/>
    <w:unhideWhenUsed/>
    <w:rsid w:val="00E644D3"/>
  </w:style>
  <w:style w:type="paragraph" w:customStyle="1" w:styleId="14pt36">
    <w:name w:val="Стиль 14 pt полужирный по центру Перед:  36 пт"/>
    <w:basedOn w:val="aa"/>
    <w:uiPriority w:val="99"/>
    <w:rsid w:val="00E644D3"/>
    <w:pPr>
      <w:spacing w:before="1680" w:after="240"/>
      <w:jc w:val="center"/>
    </w:pPr>
    <w:rPr>
      <w:b/>
      <w:bCs/>
      <w:sz w:val="28"/>
      <w:szCs w:val="28"/>
    </w:rPr>
  </w:style>
  <w:style w:type="table" w:customStyle="1" w:styleId="442">
    <w:name w:val="Сетка таблицы44"/>
    <w:basedOn w:val="ac"/>
    <w:next w:val="af"/>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c"/>
    <w:next w:val="-1"/>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c"/>
    <w:next w:val="-2"/>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c"/>
    <w:next w:val="-3"/>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0">
    <w:name w:val="Изысканная таблица1"/>
    <w:basedOn w:val="ac"/>
    <w:next w:val="affd"/>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c"/>
    <w:next w:val="1b"/>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c"/>
    <w:next w:val="2f2"/>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Классическая таблица 11"/>
    <w:basedOn w:val="ac"/>
    <w:next w:val="1c"/>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c"/>
    <w:next w:val="2f3"/>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c"/>
    <w:next w:val="3b"/>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c"/>
    <w:next w:val="46"/>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Объемная таблица 11"/>
    <w:basedOn w:val="ac"/>
    <w:next w:val="1d"/>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c"/>
    <w:next w:val="2f7"/>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c"/>
    <w:next w:val="3c"/>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c"/>
    <w:next w:val="1e"/>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c"/>
    <w:next w:val="2f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c"/>
    <w:next w:val="3f2"/>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0">
    <w:name w:val="Сетка таблицы 11"/>
    <w:basedOn w:val="ac"/>
    <w:next w:val="1f"/>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c"/>
    <w:next w:val="2fa"/>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c"/>
    <w:next w:val="3f3"/>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c"/>
    <w:next w:val="48"/>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c"/>
    <w:next w:val="56"/>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c"/>
    <w:next w:val="63"/>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c"/>
    <w:next w:val="71"/>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c"/>
    <w:next w:val="81"/>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1">
    <w:name w:val="Современная таблица1"/>
    <w:basedOn w:val="ac"/>
    <w:next w:val="afffe"/>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2">
    <w:name w:val="Стандартная таблица1"/>
    <w:basedOn w:val="ac"/>
    <w:next w:val="affff0"/>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1">
    <w:name w:val="Столбцы таблицы 11"/>
    <w:basedOn w:val="ac"/>
    <w:next w:val="1f0"/>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c"/>
    <w:next w:val="2fc"/>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c"/>
    <w:next w:val="3f5"/>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c"/>
    <w:next w:val="4a"/>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c"/>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c"/>
    <w:next w:val="-10"/>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c"/>
    <w:next w:val="-20"/>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c"/>
    <w:next w:val="-30"/>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c"/>
    <w:next w:val="-6"/>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3">
    <w:name w:val="Тема таблицы1"/>
    <w:basedOn w:val="ac"/>
    <w:next w:val="affff4"/>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Цветная таблица 11"/>
    <w:basedOn w:val="ac"/>
    <w:next w:val="1f1"/>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c"/>
    <w:next w:val="2fd"/>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c"/>
    <w:next w:val="3f6"/>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a"/>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1">
    <w:name w:val="Статья / Раздел1"/>
    <w:basedOn w:val="ad"/>
    <w:next w:val="a6"/>
    <w:semiHidden/>
    <w:unhideWhenUsed/>
    <w:rsid w:val="00E644D3"/>
    <w:pPr>
      <w:numPr>
        <w:numId w:val="10"/>
      </w:numPr>
    </w:pPr>
  </w:style>
  <w:style w:type="numbering" w:customStyle="1" w:styleId="1111111">
    <w:name w:val="1 / 1.1 / 1.1.11"/>
    <w:basedOn w:val="ad"/>
    <w:next w:val="111111"/>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d"/>
    <w:next w:val="1ai"/>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c"/>
    <w:next w:val="af"/>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c"/>
    <w:next w:val="af"/>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c"/>
    <w:next w:val="af"/>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d"/>
    <w:uiPriority w:val="99"/>
    <w:semiHidden/>
    <w:unhideWhenUsed/>
    <w:rsid w:val="004B79E5"/>
  </w:style>
  <w:style w:type="table" w:customStyle="1" w:styleId="472">
    <w:name w:val="Сетка таблицы47"/>
    <w:basedOn w:val="ac"/>
    <w:next w:val="af"/>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c"/>
    <w:next w:val="af"/>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w:basedOn w:val="aa"/>
    <w:rsid w:val="004B79E5"/>
    <w:pPr>
      <w:spacing w:after="160" w:line="240" w:lineRule="exact"/>
    </w:pPr>
    <w:rPr>
      <w:rFonts w:ascii="Verdana" w:hAnsi="Verdana"/>
      <w:lang w:val="en-US" w:eastAsia="en-US"/>
    </w:rPr>
  </w:style>
  <w:style w:type="paragraph" w:customStyle="1" w:styleId="2fff3">
    <w:name w:val="Без интервала2"/>
    <w:rsid w:val="004B79E5"/>
    <w:pPr>
      <w:suppressAutoHyphens/>
    </w:pPr>
    <w:rPr>
      <w:rFonts w:eastAsia="Times New Roman" w:cs="Calibri"/>
      <w:sz w:val="22"/>
      <w:szCs w:val="22"/>
      <w:lang w:eastAsia="ar-SA"/>
    </w:rPr>
  </w:style>
  <w:style w:type="paragraph" w:customStyle="1" w:styleId="1fff5">
    <w:name w:val="Без интервала1"/>
    <w:uiPriority w:val="99"/>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6">
    <w:name w:val="Основной текст с отступом1"/>
    <w:basedOn w:val="aa"/>
    <w:link w:val="BodyTextIndentChar"/>
    <w:rsid w:val="004B79E5"/>
    <w:pPr>
      <w:spacing w:after="120"/>
      <w:ind w:left="283"/>
      <w:jc w:val="both"/>
    </w:pPr>
    <w:rPr>
      <w:rFonts w:eastAsia="Calibri"/>
    </w:rPr>
  </w:style>
  <w:style w:type="character" w:customStyle="1" w:styleId="BodyTextIndentChar">
    <w:name w:val="Body Text Indent Char"/>
    <w:link w:val="1fff6"/>
    <w:rsid w:val="004B79E5"/>
    <w:rPr>
      <w:rFonts w:ascii="Times New Roman" w:hAnsi="Times New Roman"/>
      <w:sz w:val="24"/>
      <w:szCs w:val="24"/>
    </w:rPr>
  </w:style>
  <w:style w:type="table" w:customStyle="1" w:styleId="-12">
    <w:name w:val="Веб-таблица 12"/>
    <w:basedOn w:val="ac"/>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c"/>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c"/>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4">
    <w:name w:val="Изысканная таблица2"/>
    <w:basedOn w:val="ac"/>
    <w:next w:val="affd"/>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c"/>
    <w:next w:val="1b"/>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c"/>
    <w:next w:val="2f2"/>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c"/>
    <w:next w:val="1c"/>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c"/>
    <w:next w:val="2f3"/>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c"/>
    <w:next w:val="3b"/>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c"/>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c"/>
    <w:next w:val="1d"/>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c"/>
    <w:next w:val="2f7"/>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c"/>
    <w:next w:val="3c"/>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c"/>
    <w:next w:val="1e"/>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c"/>
    <w:next w:val="2f9"/>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c"/>
    <w:next w:val="3f2"/>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c"/>
    <w:next w:val="1f"/>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c"/>
    <w:next w:val="2fa"/>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c"/>
    <w:next w:val="3f3"/>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c"/>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c"/>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c"/>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c"/>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c"/>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5">
    <w:name w:val="Современная таблица2"/>
    <w:basedOn w:val="ac"/>
    <w:next w:val="afffe"/>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6">
    <w:name w:val="Стандартная таблица2"/>
    <w:basedOn w:val="ac"/>
    <w:next w:val="affff0"/>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c"/>
    <w:next w:val="1f0"/>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c"/>
    <w:next w:val="2fc"/>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c"/>
    <w:next w:val="3f5"/>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c"/>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c"/>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c"/>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c"/>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c"/>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c"/>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c"/>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c"/>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c"/>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c"/>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7">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rsid w:val="004B79E5"/>
    <w:rPr>
      <w:rFonts w:ascii="Courier New" w:eastAsia="Calibri" w:hAnsi="Courier New" w:cs="Times New Roman"/>
      <w:sz w:val="20"/>
      <w:szCs w:val="20"/>
      <w:lang w:eastAsia="ru-RU"/>
    </w:rPr>
  </w:style>
  <w:style w:type="table" w:customStyle="1" w:styleId="2fff7">
    <w:name w:val="Тема таблицы2"/>
    <w:basedOn w:val="ac"/>
    <w:next w:val="affff4"/>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c"/>
    <w:next w:val="1f1"/>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c"/>
    <w:next w:val="2fd"/>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c"/>
    <w:next w:val="3f6"/>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4">
    <w:name w:val="Без интервала3"/>
    <w:rsid w:val="004B79E5"/>
    <w:rPr>
      <w:sz w:val="22"/>
      <w:szCs w:val="22"/>
    </w:rPr>
  </w:style>
  <w:style w:type="paragraph" w:customStyle="1" w:styleId="21f2">
    <w:name w:val="Абзац списка21"/>
    <w:basedOn w:val="aa"/>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d"/>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d"/>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5">
    <w:name w:val="ТЗ1 заг с/н"/>
    <w:basedOn w:val="aa"/>
    <w:next w:val="aa"/>
    <w:qFormat/>
    <w:rsid w:val="004B79E5"/>
    <w:pPr>
      <w:keepLines/>
      <w:numPr>
        <w:numId w:val="45"/>
      </w:numPr>
      <w:suppressAutoHyphens/>
      <w:spacing w:before="120" w:after="240"/>
      <w:jc w:val="both"/>
      <w:outlineLvl w:val="0"/>
    </w:pPr>
    <w:rPr>
      <w:b/>
      <w:caps/>
    </w:rPr>
  </w:style>
  <w:style w:type="paragraph" w:customStyle="1" w:styleId="33">
    <w:name w:val="ТЗ3 заг с/н"/>
    <w:basedOn w:val="aa"/>
    <w:next w:val="aa"/>
    <w:link w:val="3ff5"/>
    <w:qFormat/>
    <w:rsid w:val="004B79E5"/>
    <w:pPr>
      <w:numPr>
        <w:ilvl w:val="2"/>
        <w:numId w:val="45"/>
      </w:numPr>
      <w:spacing w:before="60" w:after="60" w:line="360" w:lineRule="auto"/>
      <w:jc w:val="both"/>
      <w:outlineLvl w:val="2"/>
    </w:pPr>
    <w:rPr>
      <w:b/>
    </w:rPr>
  </w:style>
  <w:style w:type="paragraph" w:customStyle="1" w:styleId="23">
    <w:name w:val="ТЗ2 заг с/н"/>
    <w:basedOn w:val="aa"/>
    <w:next w:val="aa"/>
    <w:link w:val="2fff8"/>
    <w:qFormat/>
    <w:rsid w:val="004B79E5"/>
    <w:pPr>
      <w:keepNext/>
      <w:keepLines/>
      <w:numPr>
        <w:ilvl w:val="1"/>
        <w:numId w:val="45"/>
      </w:numPr>
      <w:spacing w:line="360" w:lineRule="auto"/>
      <w:jc w:val="both"/>
      <w:outlineLvl w:val="1"/>
    </w:pPr>
    <w:rPr>
      <w:rFonts w:eastAsia="Calibri"/>
      <w:b/>
    </w:rPr>
  </w:style>
  <w:style w:type="paragraph" w:customStyle="1" w:styleId="43">
    <w:name w:val="ТЗ4 заг с/н"/>
    <w:basedOn w:val="aa"/>
    <w:next w:val="aa"/>
    <w:autoRedefine/>
    <w:qFormat/>
    <w:rsid w:val="004B79E5"/>
    <w:pPr>
      <w:numPr>
        <w:ilvl w:val="3"/>
        <w:numId w:val="45"/>
      </w:numPr>
      <w:spacing w:before="120" w:after="120" w:line="360" w:lineRule="auto"/>
      <w:jc w:val="both"/>
      <w:outlineLvl w:val="3"/>
    </w:pPr>
    <w:rPr>
      <w:b/>
      <w:szCs w:val="22"/>
    </w:rPr>
  </w:style>
  <w:style w:type="character" w:customStyle="1" w:styleId="3ff5">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a"/>
    <w:qFormat/>
    <w:rsid w:val="004B79E5"/>
    <w:pPr>
      <w:spacing w:before="60" w:after="60" w:line="360" w:lineRule="auto"/>
      <w:ind w:firstLine="709"/>
      <w:jc w:val="both"/>
    </w:pPr>
    <w:rPr>
      <w:bCs/>
      <w:color w:val="000000"/>
      <w:spacing w:val="-1"/>
      <w:szCs w:val="26"/>
    </w:rPr>
  </w:style>
  <w:style w:type="character" w:customStyle="1" w:styleId="2fff8">
    <w:name w:val="ТЗ2 заг с/н Знак Знак"/>
    <w:link w:val="23"/>
    <w:rsid w:val="004B79E5"/>
    <w:rPr>
      <w:rFonts w:ascii="Times New Roman" w:hAnsi="Times New Roman"/>
      <w:b/>
      <w:sz w:val="24"/>
      <w:szCs w:val="24"/>
    </w:rPr>
  </w:style>
  <w:style w:type="paragraph" w:customStyle="1" w:styleId="a">
    <w:name w:val="Абзац первого уровня"/>
    <w:basedOn w:val="aa"/>
    <w:link w:val="afffffffffb"/>
    <w:rsid w:val="004B79E5"/>
    <w:pPr>
      <w:numPr>
        <w:numId w:val="46"/>
      </w:numPr>
      <w:spacing w:before="120" w:after="120"/>
      <w:jc w:val="both"/>
    </w:pPr>
    <w:rPr>
      <w:rFonts w:ascii="Calibri" w:eastAsia="Calibri" w:hAnsi="Calibri"/>
    </w:rPr>
  </w:style>
  <w:style w:type="character" w:customStyle="1" w:styleId="afffffffffb">
    <w:name w:val="Абзац первого уровня Знак"/>
    <w:link w:val="a"/>
    <w:rsid w:val="004B79E5"/>
    <w:rPr>
      <w:sz w:val="24"/>
      <w:szCs w:val="24"/>
    </w:rPr>
  </w:style>
  <w:style w:type="paragraph" w:customStyle="1" w:styleId="BulletList1">
    <w:name w:val="Bullet_List_1"/>
    <w:rsid w:val="004B79E5"/>
    <w:pPr>
      <w:numPr>
        <w:numId w:val="47"/>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8"/>
      </w:numPr>
      <w:spacing w:after="120"/>
      <w:jc w:val="both"/>
    </w:pPr>
    <w:rPr>
      <w:rFonts w:ascii="Arial" w:eastAsia="Times New Roman" w:hAnsi="Arial"/>
      <w:sz w:val="24"/>
      <w:szCs w:val="24"/>
    </w:rPr>
  </w:style>
  <w:style w:type="paragraph" w:customStyle="1" w:styleId="afffffffffc">
    <w:name w:val="_Табл_Заголовок"/>
    <w:link w:val="afffffffffd"/>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e">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lang w:bidi="ar-SA"/>
    </w:rPr>
  </w:style>
  <w:style w:type="character" w:customStyle="1" w:styleId="00">
    <w:name w:val="_Текст0 Знак Знак"/>
    <w:link w:val="0"/>
    <w:rsid w:val="004B79E5"/>
    <w:rPr>
      <w:rFonts w:ascii="Arial" w:eastAsia="Times New Roman" w:hAnsi="Arial"/>
      <w:sz w:val="24"/>
      <w:szCs w:val="24"/>
      <w:lang w:bidi="ar-SA"/>
    </w:rPr>
  </w:style>
  <w:style w:type="character" w:customStyle="1" w:styleId="afffffffffd">
    <w:name w:val="_Табл_Заголовок Знак"/>
    <w:link w:val="afffffffffc"/>
    <w:rsid w:val="004B79E5"/>
    <w:rPr>
      <w:rFonts w:ascii="Arial" w:eastAsia="Times New Roman" w:hAnsi="Arial"/>
      <w:sz w:val="24"/>
      <w:szCs w:val="24"/>
      <w:lang w:bidi="ar-SA"/>
    </w:rPr>
  </w:style>
  <w:style w:type="character" w:customStyle="1" w:styleId="04">
    <w:name w:val="_Табл_Текст0 внутри Знак"/>
    <w:link w:val="03"/>
    <w:rsid w:val="004B79E5"/>
    <w:rPr>
      <w:rFonts w:ascii="Arial" w:eastAsia="Times New Roman" w:hAnsi="Arial"/>
      <w:sz w:val="24"/>
      <w:szCs w:val="24"/>
      <w:lang w:bidi="ar-SA"/>
    </w:rPr>
  </w:style>
  <w:style w:type="paragraph" w:customStyle="1" w:styleId="02">
    <w:name w:val="_Текст0_Список 2 уровня"/>
    <w:rsid w:val="004B79E5"/>
    <w:pPr>
      <w:numPr>
        <w:numId w:val="49"/>
      </w:numPr>
      <w:spacing w:after="120"/>
      <w:jc w:val="both"/>
    </w:pPr>
    <w:rPr>
      <w:rFonts w:ascii="Arial" w:eastAsia="Times New Roman" w:hAnsi="Arial"/>
      <w:sz w:val="24"/>
      <w:szCs w:val="24"/>
    </w:rPr>
  </w:style>
  <w:style w:type="paragraph" w:customStyle="1" w:styleId="1fff8">
    <w:name w:val="_Текст1"/>
    <w:basedOn w:val="0"/>
    <w:link w:val="1fff9"/>
    <w:rsid w:val="004B79E5"/>
    <w:pPr>
      <w:tabs>
        <w:tab w:val="left" w:pos="340"/>
      </w:tabs>
      <w:ind w:left="340" w:firstLine="0"/>
    </w:pPr>
    <w:rPr>
      <w:spacing w:val="-2"/>
    </w:rPr>
  </w:style>
  <w:style w:type="character" w:customStyle="1" w:styleId="1fff9">
    <w:name w:val="_Текст1 Знак"/>
    <w:link w:val="1fff8"/>
    <w:rsid w:val="004B79E5"/>
    <w:rPr>
      <w:rFonts w:ascii="Arial" w:eastAsia="Times New Roman" w:hAnsi="Arial"/>
      <w:spacing w:val="-2"/>
      <w:sz w:val="24"/>
      <w:szCs w:val="24"/>
    </w:rPr>
  </w:style>
  <w:style w:type="paragraph" w:customStyle="1" w:styleId="affffffffff">
    <w:name w:val="_Обычный_перед_списком"/>
    <w:basedOn w:val="aa"/>
    <w:next w:val="aa"/>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a"/>
    <w:link w:val="1fffa"/>
    <w:rsid w:val="004B79E5"/>
    <w:pPr>
      <w:numPr>
        <w:ilvl w:val="1"/>
        <w:numId w:val="50"/>
      </w:numPr>
      <w:spacing w:line="360" w:lineRule="auto"/>
      <w:jc w:val="both"/>
    </w:pPr>
    <w:rPr>
      <w:rFonts w:eastAsia="Calibri"/>
      <w:snapToGrid w:val="0"/>
    </w:rPr>
  </w:style>
  <w:style w:type="character" w:customStyle="1" w:styleId="1fffa">
    <w:name w:val="Абзац 1 Знак"/>
    <w:link w:val="1"/>
    <w:rsid w:val="004B79E5"/>
    <w:rPr>
      <w:rFonts w:ascii="Times New Roman" w:hAnsi="Times New Roman"/>
      <w:snapToGrid/>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a"/>
    <w:rsid w:val="004B79E5"/>
    <w:pPr>
      <w:widowControl w:val="0"/>
      <w:jc w:val="center"/>
    </w:pPr>
    <w:rPr>
      <w:szCs w:val="20"/>
    </w:rPr>
  </w:style>
  <w:style w:type="table" w:customStyle="1" w:styleId="492">
    <w:name w:val="Сетка таблицы49"/>
    <w:basedOn w:val="ac"/>
    <w:next w:val="af"/>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c"/>
    <w:next w:val="af"/>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c"/>
    <w:next w:val="af"/>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c"/>
    <w:next w:val="af"/>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c"/>
    <w:next w:val="af"/>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a"/>
    <w:uiPriority w:val="99"/>
    <w:rsid w:val="00F37F27"/>
    <w:pPr>
      <w:spacing w:line="274" w:lineRule="exact"/>
    </w:pPr>
    <w:rPr>
      <w:sz w:val="20"/>
      <w:szCs w:val="20"/>
    </w:rPr>
  </w:style>
  <w:style w:type="table" w:customStyle="1" w:styleId="10110">
    <w:name w:val="Сетка таблицы1011"/>
    <w:basedOn w:val="ac"/>
    <w:next w:val="af"/>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0">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9">
    <w:name w:val="Основной текст2"/>
    <w:basedOn w:val="aa"/>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a"/>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1">
    <w:name w:val="Заголовок 2 со списком"/>
    <w:basedOn w:val="25"/>
    <w:next w:val="aa"/>
    <w:link w:val="2fffa"/>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a">
    <w:name w:val="Заголовок 2 со списком Знак"/>
    <w:link w:val="21"/>
    <w:locked/>
    <w:rsid w:val="00E02D39"/>
    <w:rPr>
      <w:rFonts w:ascii="Times New Roman" w:eastAsia="Times New Roman" w:hAnsi="Times New Roman"/>
      <w:bCs/>
      <w:sz w:val="24"/>
      <w:szCs w:val="24"/>
    </w:rPr>
  </w:style>
  <w:style w:type="paragraph" w:customStyle="1" w:styleId="32">
    <w:name w:val="Заголовок 3 со списком"/>
    <w:basedOn w:val="36"/>
    <w:link w:val="3ff6"/>
    <w:rsid w:val="00E02D39"/>
    <w:pPr>
      <w:numPr>
        <w:ilvl w:val="1"/>
        <w:numId w:val="51"/>
      </w:numPr>
      <w:jc w:val="both"/>
    </w:pPr>
    <w:rPr>
      <w:bCs w:val="0"/>
      <w:sz w:val="24"/>
      <w:szCs w:val="20"/>
    </w:rPr>
  </w:style>
  <w:style w:type="character" w:customStyle="1" w:styleId="3ff6">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f1">
    <w:name w:val="ТЛ_Заказчик"/>
    <w:basedOn w:val="aa"/>
    <w:link w:val="affffffffff2"/>
    <w:qFormat/>
    <w:rsid w:val="00E02D39"/>
    <w:pPr>
      <w:jc w:val="center"/>
    </w:pPr>
    <w:rPr>
      <w:sz w:val="28"/>
      <w:szCs w:val="28"/>
    </w:rPr>
  </w:style>
  <w:style w:type="character" w:customStyle="1" w:styleId="affffffffff2">
    <w:name w:val="ТЛ_Заказчик Знак"/>
    <w:link w:val="affffffffff1"/>
    <w:locked/>
    <w:rsid w:val="00E02D39"/>
    <w:rPr>
      <w:rFonts w:ascii="Times New Roman" w:eastAsia="Times New Roman" w:hAnsi="Times New Roman"/>
      <w:sz w:val="28"/>
      <w:szCs w:val="28"/>
    </w:rPr>
  </w:style>
  <w:style w:type="paragraph" w:customStyle="1" w:styleId="affffffffff3">
    <w:name w:val="ТЛ_Утверждаю"/>
    <w:basedOn w:val="aa"/>
    <w:link w:val="affffffffff4"/>
    <w:qFormat/>
    <w:rsid w:val="00E02D39"/>
    <w:pPr>
      <w:ind w:left="4860"/>
      <w:jc w:val="center"/>
    </w:pPr>
    <w:rPr>
      <w:sz w:val="28"/>
      <w:szCs w:val="28"/>
    </w:rPr>
  </w:style>
  <w:style w:type="character" w:customStyle="1" w:styleId="affffffffff4">
    <w:name w:val="ТЛ_Утверждаю Знак"/>
    <w:link w:val="affffffffff3"/>
    <w:locked/>
    <w:rsid w:val="00E02D39"/>
    <w:rPr>
      <w:rFonts w:ascii="Times New Roman" w:eastAsia="Times New Roman" w:hAnsi="Times New Roman"/>
      <w:sz w:val="28"/>
      <w:szCs w:val="28"/>
    </w:rPr>
  </w:style>
  <w:style w:type="paragraph" w:customStyle="1" w:styleId="affffffffff5">
    <w:name w:val="ТЛ_Название"/>
    <w:basedOn w:val="aa"/>
    <w:link w:val="affffffffff6"/>
    <w:qFormat/>
    <w:rsid w:val="00E02D39"/>
    <w:pPr>
      <w:jc w:val="center"/>
    </w:pPr>
    <w:rPr>
      <w:b/>
      <w:sz w:val="28"/>
      <w:szCs w:val="28"/>
    </w:rPr>
  </w:style>
  <w:style w:type="character" w:customStyle="1" w:styleId="affffffffff6">
    <w:name w:val="ТЛ_Название Знак"/>
    <w:link w:val="affffffffff5"/>
    <w:locked/>
    <w:rsid w:val="00E02D39"/>
    <w:rPr>
      <w:rFonts w:ascii="Times New Roman" w:eastAsia="Times New Roman" w:hAnsi="Times New Roman"/>
      <w:b/>
      <w:sz w:val="28"/>
      <w:szCs w:val="28"/>
    </w:rPr>
  </w:style>
  <w:style w:type="paragraph" w:customStyle="1" w:styleId="affffffffff7">
    <w:name w:val="ТЛ_Город и Дата"/>
    <w:basedOn w:val="aa"/>
    <w:link w:val="affffffffff8"/>
    <w:qFormat/>
    <w:rsid w:val="00E02D39"/>
    <w:pPr>
      <w:jc w:val="center"/>
    </w:pPr>
    <w:rPr>
      <w:sz w:val="28"/>
      <w:szCs w:val="28"/>
    </w:rPr>
  </w:style>
  <w:style w:type="character" w:customStyle="1" w:styleId="affffffffff8">
    <w:name w:val="ТЛ_Город и Дата Знак"/>
    <w:link w:val="affffffffff7"/>
    <w:locked/>
    <w:rsid w:val="00E02D39"/>
    <w:rPr>
      <w:rFonts w:ascii="Times New Roman" w:eastAsia="Times New Roman" w:hAnsi="Times New Roman"/>
      <w:sz w:val="28"/>
      <w:szCs w:val="28"/>
    </w:rPr>
  </w:style>
  <w:style w:type="paragraph" w:customStyle="1" w:styleId="affffffffff9">
    <w:name w:val="АД_Наименование Разделов"/>
    <w:basedOn w:val="16"/>
    <w:link w:val="affffffffffa"/>
    <w:qFormat/>
    <w:rsid w:val="00E02D39"/>
    <w:pPr>
      <w:jc w:val="center"/>
    </w:pPr>
    <w:rPr>
      <w:bCs w:val="0"/>
      <w:i w:val="0"/>
      <w:kern w:val="28"/>
      <w:sz w:val="28"/>
      <w:szCs w:val="20"/>
    </w:rPr>
  </w:style>
  <w:style w:type="character" w:customStyle="1" w:styleId="affffffffffa">
    <w:name w:val="АД_Наименование Разделов Знак"/>
    <w:link w:val="affffffffff9"/>
    <w:locked/>
    <w:rsid w:val="00E02D39"/>
    <w:rPr>
      <w:rFonts w:ascii="Times New Roman" w:eastAsia="Times New Roman" w:hAnsi="Times New Roman"/>
      <w:b/>
      <w:kern w:val="28"/>
      <w:sz w:val="28"/>
    </w:rPr>
  </w:style>
  <w:style w:type="paragraph" w:customStyle="1" w:styleId="affffffffffb">
    <w:name w:val="АД_Наименование главы с нумерацией"/>
    <w:basedOn w:val="21"/>
    <w:link w:val="affffffffffc"/>
    <w:qFormat/>
    <w:rsid w:val="00E02D39"/>
    <w:rPr>
      <w:b/>
      <w:bCs w:val="0"/>
    </w:rPr>
  </w:style>
  <w:style w:type="paragraph" w:customStyle="1" w:styleId="affffffffffd">
    <w:name w:val="АД_Наименование главы без нумерации"/>
    <w:basedOn w:val="25"/>
    <w:link w:val="affffffffffe"/>
    <w:qFormat/>
    <w:rsid w:val="00E02D39"/>
    <w:pPr>
      <w:spacing w:before="0" w:after="0"/>
      <w:jc w:val="center"/>
    </w:pPr>
    <w:rPr>
      <w:rFonts w:ascii="Times New Roman" w:hAnsi="Times New Roman"/>
      <w:b w:val="0"/>
      <w:bCs w:val="0"/>
      <w:sz w:val="24"/>
      <w:szCs w:val="24"/>
    </w:rPr>
  </w:style>
  <w:style w:type="character" w:customStyle="1" w:styleId="affffffffffe">
    <w:name w:val="АД_Наименование главы без нумерации Знак"/>
    <w:link w:val="affffffffffd"/>
    <w:locked/>
    <w:rsid w:val="00E02D39"/>
    <w:rPr>
      <w:rFonts w:ascii="Times New Roman" w:eastAsia="Times New Roman" w:hAnsi="Times New Roman" w:cs="Arial"/>
      <w:b w:val="0"/>
      <w:bCs w:val="0"/>
      <w:i/>
      <w:iCs/>
      <w:sz w:val="24"/>
      <w:szCs w:val="24"/>
      <w:lang w:eastAsia="ru-RU"/>
    </w:rPr>
  </w:style>
  <w:style w:type="character" w:customStyle="1" w:styleId="affffffffffc">
    <w:name w:val="АД_Глава Знак"/>
    <w:link w:val="affffffffffb"/>
    <w:locked/>
    <w:rsid w:val="00E02D39"/>
    <w:rPr>
      <w:rFonts w:ascii="Times New Roman" w:eastAsia="Times New Roman" w:hAnsi="Times New Roman"/>
      <w:b/>
      <w:sz w:val="24"/>
      <w:szCs w:val="24"/>
    </w:rPr>
  </w:style>
  <w:style w:type="paragraph" w:customStyle="1" w:styleId="afffffffffff">
    <w:name w:val="АД_Нумерованный пункт"/>
    <w:basedOn w:val="32"/>
    <w:link w:val="afffffffffff0"/>
    <w:qFormat/>
    <w:rsid w:val="00E02D39"/>
    <w:pPr>
      <w:tabs>
        <w:tab w:val="clear" w:pos="972"/>
        <w:tab w:val="num" w:pos="720"/>
      </w:tabs>
      <w:ind w:left="720" w:hanging="720"/>
    </w:pPr>
    <w:rPr>
      <w:b w:val="0"/>
    </w:rPr>
  </w:style>
  <w:style w:type="character" w:customStyle="1" w:styleId="afffffffffff0">
    <w:name w:val="АД_Нумерованный пункт Знак"/>
    <w:link w:val="afffffffffff"/>
    <w:locked/>
    <w:rsid w:val="00E02D39"/>
    <w:rPr>
      <w:rFonts w:ascii="Arial" w:eastAsia="Times New Roman" w:hAnsi="Arial"/>
      <w:sz w:val="24"/>
    </w:rPr>
  </w:style>
  <w:style w:type="paragraph" w:customStyle="1" w:styleId="a5">
    <w:name w:val="АД_Нумерованный подпункт"/>
    <w:basedOn w:val="aa"/>
    <w:link w:val="afffffffffff1"/>
    <w:qFormat/>
    <w:rsid w:val="00E02D39"/>
    <w:pPr>
      <w:numPr>
        <w:ilvl w:val="2"/>
        <w:numId w:val="51"/>
      </w:numPr>
      <w:tabs>
        <w:tab w:val="clear" w:pos="1440"/>
        <w:tab w:val="left" w:pos="720"/>
      </w:tabs>
      <w:ind w:left="720" w:hanging="720"/>
      <w:jc w:val="both"/>
    </w:pPr>
  </w:style>
  <w:style w:type="character" w:customStyle="1" w:styleId="afffffffffff1">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2">
    <w:name w:val="АД_Заголовки таблиц"/>
    <w:basedOn w:val="aa"/>
    <w:qFormat/>
    <w:rsid w:val="00E02D39"/>
    <w:pPr>
      <w:jc w:val="center"/>
    </w:pPr>
    <w:rPr>
      <w:b/>
      <w:bCs/>
    </w:rPr>
  </w:style>
  <w:style w:type="paragraph" w:styleId="afffffffffff3">
    <w:name w:val="TOC Heading"/>
    <w:basedOn w:val="16"/>
    <w:next w:val="aa"/>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4">
    <w:name w:val="АД_Основной текст по центру полужирный"/>
    <w:basedOn w:val="aa"/>
    <w:link w:val="afffffffffff5"/>
    <w:qFormat/>
    <w:rsid w:val="00E02D39"/>
    <w:pPr>
      <w:ind w:firstLine="567"/>
      <w:jc w:val="center"/>
    </w:pPr>
    <w:rPr>
      <w:b/>
    </w:rPr>
  </w:style>
  <w:style w:type="character" w:customStyle="1" w:styleId="afffffffffff5">
    <w:name w:val="АД_Основной текст по центру полужирный Знак"/>
    <w:link w:val="afffffffffff4"/>
    <w:locked/>
    <w:rsid w:val="00E02D39"/>
    <w:rPr>
      <w:rFonts w:ascii="Times New Roman" w:eastAsia="Times New Roman" w:hAnsi="Times New Roman"/>
      <w:b/>
      <w:sz w:val="24"/>
      <w:szCs w:val="24"/>
    </w:rPr>
  </w:style>
  <w:style w:type="paragraph" w:customStyle="1" w:styleId="3ff7">
    <w:name w:val="АД_Текст отступ 3"/>
    <w:aliases w:val="25"/>
    <w:basedOn w:val="aa"/>
    <w:link w:val="3ff8"/>
    <w:qFormat/>
    <w:rsid w:val="00E02D39"/>
    <w:pPr>
      <w:ind w:left="1418"/>
      <w:jc w:val="both"/>
    </w:pPr>
  </w:style>
  <w:style w:type="character" w:customStyle="1" w:styleId="3ff8">
    <w:name w:val="АД_Текст отступ 3 Знак"/>
    <w:aliases w:val="25 Знак"/>
    <w:link w:val="3ff7"/>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link w:val="42"/>
    <w:locked/>
    <w:rsid w:val="00E02D39"/>
    <w:rPr>
      <w:rFonts w:ascii="Times New Roman" w:eastAsia="Times New Roman" w:hAnsi="Times New Roman"/>
      <w:sz w:val="24"/>
      <w:szCs w:val="24"/>
    </w:rPr>
  </w:style>
  <w:style w:type="paragraph" w:customStyle="1" w:styleId="a4">
    <w:name w:val="АД_Список абв"/>
    <w:basedOn w:val="aa"/>
    <w:rsid w:val="00E02D39"/>
    <w:pPr>
      <w:numPr>
        <w:numId w:val="52"/>
      </w:numPr>
      <w:jc w:val="both"/>
    </w:pPr>
  </w:style>
  <w:style w:type="paragraph" w:customStyle="1" w:styleId="WW-3">
    <w:name w:val="WW-Основной текст с отступом 3"/>
    <w:basedOn w:val="aa"/>
    <w:rsid w:val="00E02D39"/>
    <w:pPr>
      <w:suppressAutoHyphens/>
      <w:ind w:left="-540"/>
      <w:jc w:val="both"/>
    </w:pPr>
    <w:rPr>
      <w:rFonts w:ascii="Arial" w:hAnsi="Arial" w:cs="Arial"/>
      <w:sz w:val="17"/>
      <w:lang w:eastAsia="ar-SA"/>
    </w:rPr>
  </w:style>
  <w:style w:type="paragraph" w:customStyle="1" w:styleId="a8">
    <w:name w:val="Список нум."/>
    <w:basedOn w:val="aa"/>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6"/>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a"/>
    <w:rsid w:val="00E02D39"/>
    <w:pPr>
      <w:spacing w:before="100" w:beforeAutospacing="1" w:after="100" w:afterAutospacing="1"/>
    </w:pPr>
    <w:rPr>
      <w:rFonts w:ascii="Tahoma" w:hAnsi="Tahoma"/>
      <w:sz w:val="20"/>
      <w:szCs w:val="20"/>
      <w:lang w:val="en-US" w:eastAsia="en-US"/>
    </w:rPr>
  </w:style>
  <w:style w:type="paragraph" w:styleId="z-">
    <w:name w:val="HTML Top of Form"/>
    <w:basedOn w:val="aa"/>
    <w:next w:val="aa"/>
    <w:link w:val="z-0"/>
    <w:hidden/>
    <w:rsid w:val="00E02D39"/>
    <w:pPr>
      <w:pBdr>
        <w:bottom w:val="single" w:sz="6" w:space="1" w:color="auto"/>
      </w:pBdr>
      <w:jc w:val="center"/>
    </w:pPr>
    <w:rPr>
      <w:rFonts w:ascii="Arial" w:hAnsi="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a"/>
    <w:next w:val="aa"/>
    <w:link w:val="z-2"/>
    <w:hidden/>
    <w:rsid w:val="00E02D39"/>
    <w:pPr>
      <w:pBdr>
        <w:top w:val="single" w:sz="6" w:space="1" w:color="auto"/>
      </w:pBdr>
      <w:jc w:val="center"/>
    </w:pPr>
    <w:rPr>
      <w:rFonts w:ascii="Arial" w:hAnsi="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a"/>
    <w:rsid w:val="00E02D39"/>
    <w:pPr>
      <w:jc w:val="both"/>
    </w:pPr>
    <w:rPr>
      <w:sz w:val="20"/>
      <w:szCs w:val="20"/>
    </w:rPr>
  </w:style>
  <w:style w:type="character" w:customStyle="1" w:styleId="194">
    <w:name w:val="Знак Знак19"/>
    <w:rsid w:val="00E02D39"/>
    <w:rPr>
      <w:b/>
      <w:kern w:val="28"/>
      <w:sz w:val="36"/>
    </w:rPr>
  </w:style>
  <w:style w:type="paragraph" w:customStyle="1" w:styleId="1fffb">
    <w:name w:val="Текст1"/>
    <w:basedOn w:val="aa"/>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a"/>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6">
    <w:name w:val="Текст обычный"/>
    <w:rsid w:val="00E02D39"/>
    <w:pPr>
      <w:spacing w:before="60"/>
      <w:ind w:firstLine="284"/>
      <w:jc w:val="both"/>
    </w:pPr>
    <w:rPr>
      <w:rFonts w:ascii="Arial" w:eastAsia="Times New Roman" w:hAnsi="Arial" w:cs="Arial"/>
      <w:color w:val="000000"/>
    </w:rPr>
  </w:style>
  <w:style w:type="paragraph" w:customStyle="1" w:styleId="afffffffffff7">
    <w:name w:val="Требование"/>
    <w:basedOn w:val="aa"/>
    <w:uiPriority w:val="99"/>
    <w:semiHidden/>
    <w:rsid w:val="00E02D39"/>
    <w:pPr>
      <w:tabs>
        <w:tab w:val="num" w:pos="1209"/>
      </w:tabs>
      <w:ind w:left="1209" w:hanging="360"/>
      <w:jc w:val="both"/>
    </w:pPr>
  </w:style>
  <w:style w:type="paragraph" w:customStyle="1" w:styleId="NormalTable">
    <w:name w:val="NormalTable"/>
    <w:basedOn w:val="aa"/>
    <w:uiPriority w:val="99"/>
    <w:semiHidden/>
    <w:rsid w:val="00E02D39"/>
    <w:pPr>
      <w:spacing w:before="60" w:after="120"/>
      <w:ind w:firstLine="851"/>
      <w:jc w:val="both"/>
    </w:pPr>
    <w:rPr>
      <w:rFonts w:eastAsia="Calibri"/>
      <w:szCs w:val="22"/>
      <w:lang w:val="en-GB"/>
    </w:rPr>
  </w:style>
  <w:style w:type="character" w:styleId="afffffffffff8">
    <w:name w:val="Placeholder Text"/>
    <w:uiPriority w:val="99"/>
    <w:semiHidden/>
    <w:rsid w:val="00E02D39"/>
    <w:rPr>
      <w:color w:val="808080"/>
    </w:rPr>
  </w:style>
  <w:style w:type="paragraph" w:customStyle="1" w:styleId="tzhead1">
    <w:name w:val="tz_head_1"/>
    <w:basedOn w:val="aa"/>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a"/>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a"/>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a"/>
    <w:rsid w:val="00E02D39"/>
    <w:pPr>
      <w:jc w:val="center"/>
    </w:pPr>
  </w:style>
  <w:style w:type="paragraph" w:customStyle="1" w:styleId="tztablmiddle">
    <w:name w:val="tz_tabl_middle"/>
    <w:basedOn w:val="aa"/>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a"/>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a"/>
    <w:rsid w:val="00E02D39"/>
    <w:pPr>
      <w:widowControl w:val="0"/>
      <w:autoSpaceDE w:val="0"/>
      <w:autoSpaceDN w:val="0"/>
      <w:adjustRightInd w:val="0"/>
    </w:pPr>
  </w:style>
  <w:style w:type="paragraph" w:customStyle="1" w:styleId="Style10">
    <w:name w:val="Style10"/>
    <w:basedOn w:val="aa"/>
    <w:rsid w:val="00E02D39"/>
    <w:pPr>
      <w:widowControl w:val="0"/>
      <w:autoSpaceDE w:val="0"/>
      <w:autoSpaceDN w:val="0"/>
      <w:adjustRightInd w:val="0"/>
      <w:spacing w:line="276" w:lineRule="exact"/>
      <w:ind w:firstLine="720"/>
      <w:jc w:val="both"/>
    </w:pPr>
  </w:style>
  <w:style w:type="paragraph" w:customStyle="1" w:styleId="Style11">
    <w:name w:val="Style11"/>
    <w:basedOn w:val="aa"/>
    <w:rsid w:val="00E02D39"/>
    <w:pPr>
      <w:widowControl w:val="0"/>
      <w:autoSpaceDE w:val="0"/>
      <w:autoSpaceDN w:val="0"/>
      <w:adjustRightInd w:val="0"/>
      <w:spacing w:line="278" w:lineRule="exact"/>
      <w:jc w:val="both"/>
    </w:pPr>
  </w:style>
  <w:style w:type="paragraph" w:customStyle="1" w:styleId="Style12">
    <w:name w:val="Style12"/>
    <w:basedOn w:val="aa"/>
    <w:rsid w:val="00E02D39"/>
    <w:pPr>
      <w:widowControl w:val="0"/>
      <w:autoSpaceDE w:val="0"/>
      <w:autoSpaceDN w:val="0"/>
      <w:adjustRightInd w:val="0"/>
    </w:pPr>
  </w:style>
  <w:style w:type="paragraph" w:customStyle="1" w:styleId="Style13">
    <w:name w:val="Style13"/>
    <w:basedOn w:val="aa"/>
    <w:rsid w:val="00E02D39"/>
    <w:pPr>
      <w:widowControl w:val="0"/>
      <w:autoSpaceDE w:val="0"/>
      <w:autoSpaceDN w:val="0"/>
      <w:adjustRightInd w:val="0"/>
      <w:spacing w:line="275" w:lineRule="exact"/>
      <w:ind w:firstLine="749"/>
      <w:jc w:val="both"/>
    </w:pPr>
  </w:style>
  <w:style w:type="paragraph" w:customStyle="1" w:styleId="Style14">
    <w:name w:val="Style14"/>
    <w:basedOn w:val="aa"/>
    <w:rsid w:val="00E02D39"/>
    <w:pPr>
      <w:widowControl w:val="0"/>
      <w:autoSpaceDE w:val="0"/>
      <w:autoSpaceDN w:val="0"/>
      <w:adjustRightInd w:val="0"/>
      <w:spacing w:line="276" w:lineRule="exact"/>
      <w:ind w:firstLine="509"/>
      <w:jc w:val="both"/>
    </w:pPr>
  </w:style>
  <w:style w:type="paragraph" w:customStyle="1" w:styleId="Style15">
    <w:name w:val="Style15"/>
    <w:basedOn w:val="aa"/>
    <w:rsid w:val="00E02D39"/>
    <w:pPr>
      <w:widowControl w:val="0"/>
      <w:autoSpaceDE w:val="0"/>
      <w:autoSpaceDN w:val="0"/>
      <w:adjustRightInd w:val="0"/>
      <w:spacing w:line="276" w:lineRule="exact"/>
      <w:ind w:firstLine="720"/>
      <w:jc w:val="both"/>
    </w:pPr>
  </w:style>
  <w:style w:type="paragraph" w:customStyle="1" w:styleId="Style16">
    <w:name w:val="Style16"/>
    <w:basedOn w:val="aa"/>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lang w:bidi="ar-SA"/>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a"/>
    <w:rsid w:val="00E02D39"/>
    <w:pPr>
      <w:widowControl w:val="0"/>
      <w:tabs>
        <w:tab w:val="num" w:pos="567"/>
        <w:tab w:val="num" w:pos="709"/>
      </w:tabs>
      <w:ind w:left="709" w:hanging="425"/>
    </w:pPr>
  </w:style>
  <w:style w:type="paragraph" w:customStyle="1" w:styleId="3ff9">
    <w:name w:val="Заг.3"/>
    <w:basedOn w:val="aa"/>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a"/>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a"/>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9">
    <w:name w:val="Пункт"/>
    <w:basedOn w:val="aa"/>
    <w:rsid w:val="00E02D39"/>
    <w:pPr>
      <w:tabs>
        <w:tab w:val="num" w:pos="1980"/>
      </w:tabs>
      <w:ind w:left="1404" w:hanging="504"/>
      <w:jc w:val="both"/>
    </w:pPr>
    <w:rPr>
      <w:szCs w:val="28"/>
    </w:rPr>
  </w:style>
  <w:style w:type="paragraph" w:customStyle="1" w:styleId="11f3">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a"/>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c">
    <w:name w:val="Основной шрифт абзаца1"/>
    <w:rsid w:val="00E02D39"/>
  </w:style>
  <w:style w:type="paragraph" w:customStyle="1" w:styleId="afffffffffffa">
    <w:name w:val="Заголовок"/>
    <w:basedOn w:val="aa"/>
    <w:next w:val="afc"/>
    <w:uiPriority w:val="99"/>
    <w:rsid w:val="00E02D39"/>
    <w:pPr>
      <w:keepNext/>
      <w:suppressAutoHyphens/>
      <w:spacing w:before="240" w:after="120"/>
    </w:pPr>
    <w:rPr>
      <w:rFonts w:ascii="Arial" w:eastAsia="Calibri" w:hAnsi="Arial" w:cs="Tahoma"/>
      <w:sz w:val="28"/>
      <w:szCs w:val="28"/>
      <w:lang w:eastAsia="ar-SA"/>
    </w:rPr>
  </w:style>
  <w:style w:type="paragraph" w:customStyle="1" w:styleId="1fffd">
    <w:name w:val="Название1"/>
    <w:basedOn w:val="aa"/>
    <w:uiPriority w:val="99"/>
    <w:rsid w:val="00E02D39"/>
    <w:pPr>
      <w:suppressLineNumbers/>
      <w:suppressAutoHyphens/>
      <w:spacing w:before="120" w:after="120"/>
    </w:pPr>
    <w:rPr>
      <w:rFonts w:ascii="Arial" w:hAnsi="Arial" w:cs="Tahoma"/>
      <w:i/>
      <w:iCs/>
      <w:sz w:val="20"/>
      <w:lang w:eastAsia="ar-SA"/>
    </w:rPr>
  </w:style>
  <w:style w:type="paragraph" w:customStyle="1" w:styleId="1fffe">
    <w:name w:val="Указатель1"/>
    <w:basedOn w:val="aa"/>
    <w:uiPriority w:val="99"/>
    <w:rsid w:val="00E02D39"/>
    <w:pPr>
      <w:suppressLineNumbers/>
      <w:suppressAutoHyphens/>
    </w:pPr>
    <w:rPr>
      <w:rFonts w:ascii="Arial" w:hAnsi="Arial" w:cs="Tahoma"/>
      <w:lang w:eastAsia="ar-SA"/>
    </w:rPr>
  </w:style>
  <w:style w:type="paragraph" w:customStyle="1" w:styleId="afffffffffffb">
    <w:name w:val="Содержимое таблицы"/>
    <w:basedOn w:val="aa"/>
    <w:uiPriority w:val="99"/>
    <w:rsid w:val="00E02D39"/>
    <w:pPr>
      <w:suppressLineNumbers/>
      <w:suppressAutoHyphens/>
    </w:pPr>
    <w:rPr>
      <w:lang w:eastAsia="ar-SA"/>
    </w:rPr>
  </w:style>
  <w:style w:type="paragraph" w:customStyle="1" w:styleId="afffffffffffc">
    <w:name w:val="Заголовок таблицы"/>
    <w:basedOn w:val="afffffffffffb"/>
    <w:uiPriority w:val="99"/>
    <w:rsid w:val="00E02D39"/>
    <w:pPr>
      <w:jc w:val="center"/>
    </w:pPr>
    <w:rPr>
      <w:b/>
      <w:bCs/>
    </w:rPr>
  </w:style>
  <w:style w:type="paragraph" w:customStyle="1" w:styleId="afffffffffffd">
    <w:name w:val="Содержимое врезки"/>
    <w:basedOn w:val="afc"/>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4">
    <w:name w:val="Маркер1"/>
    <w:basedOn w:val="aa"/>
    <w:uiPriority w:val="99"/>
    <w:rsid w:val="00E02D39"/>
    <w:pPr>
      <w:numPr>
        <w:numId w:val="65"/>
      </w:numPr>
      <w:tabs>
        <w:tab w:val="num" w:pos="1144"/>
      </w:tabs>
      <w:spacing w:before="60" w:after="60"/>
      <w:ind w:left="1163" w:hanging="318"/>
      <w:jc w:val="both"/>
    </w:pPr>
    <w:rPr>
      <w:sz w:val="28"/>
      <w:szCs w:val="28"/>
    </w:rPr>
  </w:style>
  <w:style w:type="paragraph" w:customStyle="1" w:styleId="afffffffffffe">
    <w:name w:val="Центровка"/>
    <w:basedOn w:val="aa"/>
    <w:rsid w:val="00E02D39"/>
    <w:pPr>
      <w:spacing w:before="60" w:after="60"/>
      <w:jc w:val="center"/>
    </w:pPr>
    <w:rPr>
      <w:sz w:val="28"/>
      <w:szCs w:val="28"/>
    </w:rPr>
  </w:style>
  <w:style w:type="paragraph" w:customStyle="1" w:styleId="notanormal">
    <w:name w:val="nota_normal"/>
    <w:basedOn w:val="aa"/>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a">
    <w:name w:val="Заголовок 3 со списком Знак Знак"/>
    <w:uiPriority w:val="99"/>
    <w:rsid w:val="00E02D39"/>
    <w:rPr>
      <w:rFonts w:ascii="Arial" w:hAnsi="Arial"/>
      <w:b/>
      <w:sz w:val="20"/>
      <w:lang w:eastAsia="ru-RU"/>
    </w:rPr>
  </w:style>
  <w:style w:type="character" w:customStyle="1" w:styleId="affffffffffff">
    <w:name w:val="АД_Основной текст Знак Знак"/>
    <w:uiPriority w:val="99"/>
    <w:rsid w:val="00E02D39"/>
    <w:rPr>
      <w:rFonts w:ascii="Times New Roman" w:hAnsi="Times New Roman"/>
      <w:sz w:val="24"/>
      <w:lang w:eastAsia="ru-RU"/>
    </w:rPr>
  </w:style>
  <w:style w:type="character" w:customStyle="1" w:styleId="3ffb">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f0">
    <w:name w:val="Текст таблицы"/>
    <w:basedOn w:val="affff2"/>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a"/>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c">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a"/>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b"/>
    <w:rsid w:val="002F1109"/>
  </w:style>
  <w:style w:type="character" w:customStyle="1" w:styleId="2c">
    <w:name w:val="Стиль2 Знак"/>
    <w:link w:val="22"/>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2TimesNewRoman11pt">
    <w:name w:val="Основной текст (2) + Times New Roman;11 pt"/>
    <w:rsid w:val="00ED0BA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WW8Num13z1">
    <w:name w:val="WW8Num13z1"/>
    <w:rsid w:val="002510B1"/>
    <w:rPr>
      <w:rFonts w:ascii="Courier New" w:hAnsi="Courier New" w:cs="Courier New"/>
    </w:rPr>
  </w:style>
  <w:style w:type="character" w:customStyle="1" w:styleId="affffff3">
    <w:name w:val="Без интервала Знак"/>
    <w:link w:val="affffff2"/>
    <w:uiPriority w:val="1"/>
    <w:locked/>
    <w:rsid w:val="002510B1"/>
    <w:rPr>
      <w:rFonts w:eastAsia="Times New Roman"/>
      <w:sz w:val="22"/>
      <w:szCs w:val="22"/>
      <w:lang w:bidi="ar-SA"/>
    </w:rPr>
  </w:style>
  <w:style w:type="paragraph" w:customStyle="1" w:styleId="1ffff">
    <w:name w:val="???????1"/>
    <w:rsid w:val="002510B1"/>
    <w:rPr>
      <w:rFonts w:ascii="Times New Roman" w:eastAsia="Times New Roman" w:hAnsi="Times New Roman"/>
    </w:rPr>
  </w:style>
  <w:style w:type="paragraph" w:customStyle="1" w:styleId="msonormalbullet2gif">
    <w:name w:val="msonormalbullet2.gif"/>
    <w:basedOn w:val="aa"/>
    <w:rsid w:val="0095722B"/>
    <w:pPr>
      <w:spacing w:before="100" w:beforeAutospacing="1" w:after="100" w:afterAutospacing="1"/>
    </w:pPr>
  </w:style>
  <w:style w:type="character" w:customStyle="1" w:styleId="417">
    <w:name w:val="Заголовок 4 Знак1"/>
    <w:aliases w:val=" Знак28 Знак Знак,Знак28 Знак Знак,Заголовок 4 Знак1 Знак Знак Знак,Заголовок 4 Знак Знак Знак Знак Знак,Заголовок 4 Знак Знак1 Знак Знак,Заголовок 4 Знак Знак1 Знак1, Знак28 Знак Знак Знак Знак, Знак28 Знак Знак1 Знак"/>
    <w:locked/>
    <w:rsid w:val="0095722B"/>
    <w:rPr>
      <w:rFonts w:ascii="Times New Roman" w:eastAsia="Times New Roman" w:hAnsi="Times New Roman" w:cs="Times New Roman"/>
      <w:b/>
      <w:bCs/>
      <w:sz w:val="28"/>
      <w:szCs w:val="28"/>
    </w:rPr>
  </w:style>
  <w:style w:type="character" w:customStyle="1" w:styleId="affffffffffff1">
    <w:name w:val="Текст ТД Знак"/>
    <w:link w:val="a9"/>
    <w:locked/>
    <w:rsid w:val="005305EE"/>
    <w:rPr>
      <w:rFonts w:ascii="Times New Roman" w:hAnsi="Times New Roman"/>
      <w:sz w:val="24"/>
      <w:szCs w:val="24"/>
    </w:rPr>
  </w:style>
  <w:style w:type="paragraph" w:customStyle="1" w:styleId="a9">
    <w:name w:val="Текст ТД"/>
    <w:basedOn w:val="aa"/>
    <w:link w:val="affffffffffff1"/>
    <w:qFormat/>
    <w:rsid w:val="005305EE"/>
    <w:pPr>
      <w:numPr>
        <w:numId w:val="68"/>
      </w:numPr>
      <w:autoSpaceDE w:val="0"/>
      <w:autoSpaceDN w:val="0"/>
      <w:adjustRightInd w:val="0"/>
      <w:spacing w:after="200"/>
      <w:jc w:val="both"/>
    </w:pPr>
    <w:rPr>
      <w:rFonts w:eastAsia="Calibri"/>
    </w:rPr>
  </w:style>
  <w:style w:type="character" w:customStyle="1" w:styleId="afff2">
    <w:name w:val="Обычный (веб) Знак"/>
    <w:aliases w:val="Обычный (Web) Знак"/>
    <w:link w:val="afff1"/>
    <w:uiPriority w:val="99"/>
    <w:locked/>
    <w:rsid w:val="005F7A8C"/>
    <w:rPr>
      <w:rFonts w:ascii="Times New Roman" w:eastAsia="Times New Roman" w:hAnsi="Times New Roman"/>
      <w:sz w:val="24"/>
      <w:szCs w:val="24"/>
    </w:rPr>
  </w:style>
  <w:style w:type="character" w:customStyle="1" w:styleId="ConsNormal0">
    <w:name w:val="ConsNormal Знак"/>
    <w:link w:val="ConsNormal"/>
    <w:locked/>
    <w:rsid w:val="005F7A8C"/>
    <w:rPr>
      <w:rFonts w:ascii="Arial" w:eastAsia="Times New Roman" w:hAnsi="Arial" w:cs="Arial"/>
      <w:lang w:val="ru-RU" w:eastAsia="ru-RU" w:bidi="ar-SA"/>
    </w:rPr>
  </w:style>
  <w:style w:type="character" w:customStyle="1" w:styleId="2fffb">
    <w:name w:val="Нижний колонтитул Знак2"/>
    <w:aliases w:val="Знак18 Знак Знак,Нижний колонтитул Знак1 Знак1 Знак1,Нижний колонтитул Знак Знак1 Знак Знак1,Нижний колонтитул Знак Знак Знак Знак Знак1,Знак18 Знак Знак Знак Знак Знак1,Нижний колонтитул Знак1 Знак Знак Знак1, Знак18 Знак Знак"/>
    <w:locked/>
    <w:rsid w:val="00B94E63"/>
    <w:rPr>
      <w:rFonts w:eastAsia="Calibri"/>
      <w:lang w:val="ru-RU" w:eastAsia="ru-RU" w:bidi="ar-SA"/>
    </w:rPr>
  </w:style>
  <w:style w:type="numbering" w:customStyle="1" w:styleId="11111111">
    <w:name w:val="1 / 1.1 / 1.1.111"/>
    <w:basedOn w:val="ad"/>
    <w:next w:val="111111"/>
    <w:unhideWhenUsed/>
    <w:rsid w:val="00041822"/>
    <w:pPr>
      <w:numPr>
        <w:numId w:val="70"/>
      </w:numPr>
    </w:pPr>
  </w:style>
  <w:style w:type="character" w:customStyle="1" w:styleId="515">
    <w:name w:val="Заголовок 5 Знак1"/>
    <w:aliases w:val="Заголовок 5 Знак Знак, Знак30 Знак Знак, Знак30 Знак1,Знак30 Знак Знак,Знак30 Знак1"/>
    <w:locked/>
    <w:rsid w:val="009F17E8"/>
    <w:rPr>
      <w:rFonts w:cs="Times New Roman"/>
      <w:b/>
      <w:bCs/>
      <w:sz w:val="24"/>
      <w:szCs w:val="24"/>
      <w:lang w:val="ru-RU" w:eastAsia="ru-RU"/>
    </w:rPr>
  </w:style>
  <w:style w:type="character" w:customStyle="1" w:styleId="62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ocked/>
    <w:rsid w:val="009F17E8"/>
    <w:rPr>
      <w:rFonts w:cs="Times New Roman"/>
      <w:i/>
      <w:iCs/>
      <w:sz w:val="22"/>
      <w:szCs w:val="22"/>
      <w:lang w:val="ru-RU" w:eastAsia="ru-RU"/>
    </w:rPr>
  </w:style>
  <w:style w:type="character" w:customStyle="1" w:styleId="714">
    <w:name w:val="Заголовок 7 Знак1"/>
    <w:aliases w:val="Заголовок 7 Знак Знак, Знак27 Знак Знак, Знак27 Знак1,Знак27 Знак Знак,Знак27 Знак1"/>
    <w:locked/>
    <w:rsid w:val="009F17E8"/>
    <w:rPr>
      <w:rFonts w:ascii="Arial" w:hAnsi="Arial" w:cs="Arial"/>
      <w:lang w:val="ru-RU" w:eastAsia="ru-RU"/>
    </w:rPr>
  </w:style>
  <w:style w:type="character" w:customStyle="1" w:styleId="814">
    <w:name w:val="Заголовок 8 Знак1"/>
    <w:aliases w:val="Заголовок 8 Знак Знак, Знак24 Знак Знак, Знак24 Знак1,Знак24 Знак Знак,Знак24 Знак1"/>
    <w:locked/>
    <w:rsid w:val="009F17E8"/>
    <w:rPr>
      <w:rFonts w:ascii="Arial" w:hAnsi="Arial" w:cs="Arial"/>
      <w:i/>
      <w:iCs/>
      <w:lang w:val="ru-RU" w:eastAsia="ru-RU"/>
    </w:rPr>
  </w:style>
  <w:style w:type="character" w:customStyle="1" w:styleId="913">
    <w:name w:val="Заголовок 9 Знак1"/>
    <w:aliases w:val="Заголовок 9 Знак Знак, Знак23 Знак Знак, Знак23 Знак1,Знак23 Знак Знак,Знак23 Знак1"/>
    <w:locked/>
    <w:rsid w:val="009F17E8"/>
    <w:rPr>
      <w:rFonts w:ascii="Arial" w:hAnsi="Arial" w:cs="Arial"/>
      <w:b/>
      <w:bCs/>
      <w:i/>
      <w:iCs/>
      <w:sz w:val="18"/>
      <w:szCs w:val="18"/>
      <w:lang w:val="ru-RU" w:eastAsia="ru-RU"/>
    </w:rPr>
  </w:style>
  <w:style w:type="paragraph" w:customStyle="1" w:styleId="4f7">
    <w:name w:val="СНИП4"/>
    <w:basedOn w:val="aa"/>
    <w:rsid w:val="009F17E8"/>
    <w:pPr>
      <w:spacing w:after="60"/>
      <w:jc w:val="both"/>
    </w:pPr>
    <w:rPr>
      <w:rFonts w:ascii="Jourier Russian" w:hAnsi="Jourier Russian" w:cs="Jourier Russian"/>
      <w:sz w:val="18"/>
      <w:szCs w:val="18"/>
    </w:rPr>
  </w:style>
  <w:style w:type="paragraph" w:customStyle="1" w:styleId="3ff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character" w:customStyle="1" w:styleId="329">
    <w:name w:val="Стиль3 Знак Знак2 Знак"/>
    <w:link w:val="32a"/>
    <w:semiHidden/>
    <w:locked/>
    <w:rsid w:val="009F17E8"/>
    <w:rPr>
      <w:sz w:val="24"/>
      <w:szCs w:val="24"/>
    </w:rPr>
  </w:style>
  <w:style w:type="paragraph" w:customStyle="1" w:styleId="32a">
    <w:name w:val="Стиль3 Знак Знак2"/>
    <w:basedOn w:val="2d"/>
    <w:link w:val="329"/>
    <w:semiHidden/>
    <w:rsid w:val="009F17E8"/>
    <w:pPr>
      <w:widowControl w:val="0"/>
      <w:tabs>
        <w:tab w:val="num" w:pos="926"/>
        <w:tab w:val="num" w:pos="1307"/>
      </w:tabs>
      <w:adjustRightInd w:val="0"/>
      <w:spacing w:after="0" w:line="240" w:lineRule="auto"/>
      <w:ind w:left="1080" w:hanging="360"/>
      <w:jc w:val="both"/>
    </w:pPr>
    <w:rPr>
      <w:rFonts w:ascii="Calibri" w:eastAsia="Calibri" w:hAnsi="Calibri"/>
    </w:rPr>
  </w:style>
  <w:style w:type="character" w:customStyle="1" w:styleId="2fffc">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semiHidden/>
    <w:locked/>
    <w:rsid w:val="009F17E8"/>
    <w:rPr>
      <w:rFonts w:cs="Times New Roman"/>
      <w:sz w:val="24"/>
      <w:szCs w:val="24"/>
      <w:lang w:val="ru-RU" w:eastAsia="ru-RU"/>
    </w:rPr>
  </w:style>
  <w:style w:type="character" w:customStyle="1" w:styleId="2fffd">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semiHidden/>
    <w:locked/>
    <w:rsid w:val="009F17E8"/>
    <w:rPr>
      <w:rFonts w:cs="Times New Roman"/>
      <w:sz w:val="24"/>
      <w:szCs w:val="24"/>
      <w:lang w:val="ru-RU" w:eastAsia="ru-RU"/>
    </w:rPr>
  </w:style>
  <w:style w:type="character" w:customStyle="1" w:styleId="31b">
    <w:name w:val="Основной текст 3 Знак1"/>
    <w:aliases w:val="Основной текст 3 Знак Знак, Знак20 Знак Знак, Знак20 Знак1,Знак5 Знак,Знак20 Знак Знак,Знак20 Знак1"/>
    <w:semiHidden/>
    <w:locked/>
    <w:rsid w:val="009F17E8"/>
    <w:rPr>
      <w:rFonts w:cs="Times New Roman"/>
      <w:sz w:val="16"/>
      <w:szCs w:val="16"/>
    </w:rPr>
  </w:style>
  <w:style w:type="character" w:customStyle="1" w:styleId="1ffff0">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semiHidden/>
    <w:locked/>
    <w:rsid w:val="009F17E8"/>
    <w:rPr>
      <w:rFonts w:ascii="Arial" w:hAnsi="Arial" w:cs="Arial"/>
      <w:noProof/>
      <w:sz w:val="24"/>
      <w:szCs w:val="24"/>
      <w:lang w:val="ru-RU" w:eastAsia="ru-RU"/>
    </w:rPr>
  </w:style>
  <w:style w:type="character" w:customStyle="1" w:styleId="3ffe">
    <w:name w:val="Нижний колонтитул Знак3"/>
    <w:aliases w:val=" Знак18 Знак Знак Знак Знак, Знак18 Знак Знак Знак1"/>
    <w:semiHidden/>
    <w:locked/>
    <w:rsid w:val="009F17E8"/>
    <w:rPr>
      <w:rFonts w:cs="Times New Roman"/>
      <w:sz w:val="24"/>
      <w:szCs w:val="24"/>
    </w:rPr>
  </w:style>
  <w:style w:type="paragraph" w:customStyle="1" w:styleId="o">
    <w:name w:val="o?"/>
    <w:basedOn w:val="aa"/>
    <w:rsid w:val="009F17E8"/>
    <w:pPr>
      <w:spacing w:after="120"/>
    </w:pPr>
    <w:rPr>
      <w:b/>
      <w:bCs/>
    </w:rPr>
  </w:style>
  <w:style w:type="character" w:customStyle="1" w:styleId="31c">
    <w:name w:val="Основной текст с отступом 3 Знак1"/>
    <w:aliases w:val="Основной текст с отступом 3 Знак Знак, Знак17 Знак Знак, Знак17 Знак1,Знак17 Знак Знак,Знак17 Знак1"/>
    <w:semiHidden/>
    <w:locked/>
    <w:rsid w:val="009F17E8"/>
    <w:rPr>
      <w:rFonts w:cs="Times New Roman"/>
      <w:sz w:val="16"/>
      <w:szCs w:val="16"/>
    </w:rPr>
  </w:style>
  <w:style w:type="character" w:customStyle="1" w:styleId="HTML10">
    <w:name w:val="Адрес HTML Знак1"/>
    <w:aliases w:val="Адрес HTML Знак Знак, Знак16 Знак Знак, Знак16 Знак1,Знак16 Знак Знак,Знак16 Знак1"/>
    <w:semiHidden/>
    <w:locked/>
    <w:rsid w:val="009F17E8"/>
    <w:rPr>
      <w:rFonts w:cs="Times New Roman"/>
      <w:i/>
      <w:iCs/>
      <w:sz w:val="24"/>
      <w:szCs w:val="24"/>
    </w:rPr>
  </w:style>
  <w:style w:type="character" w:customStyle="1" w:styleId="HTML11">
    <w:name w:val="Стандартный HTML Знак1"/>
    <w:aliases w:val="Стандартный HTML Знак Знак, Знак15 Знак Знак, Знак15 Знак1,Знак15 Знак Знак,Знак15 Знак1"/>
    <w:semiHidden/>
    <w:locked/>
    <w:rsid w:val="009F17E8"/>
    <w:rPr>
      <w:rFonts w:ascii="Courier New" w:hAnsi="Courier New" w:cs="Courier New"/>
      <w:sz w:val="20"/>
      <w:szCs w:val="20"/>
    </w:rPr>
  </w:style>
  <w:style w:type="character" w:customStyle="1" w:styleId="1ffff1">
    <w:name w:val="Текст сноски Знак1"/>
    <w:aliases w:val="Текст сноски Знак Знак, Знак14 Знак Знак,Знак14 Знак Знак"/>
    <w:semiHidden/>
    <w:locked/>
    <w:rsid w:val="009F17E8"/>
    <w:rPr>
      <w:rFonts w:cs="Times New Roman"/>
      <w:sz w:val="20"/>
      <w:szCs w:val="20"/>
    </w:rPr>
  </w:style>
  <w:style w:type="character" w:customStyle="1" w:styleId="1ffff2">
    <w:name w:val="Подпись Знак1"/>
    <w:aliases w:val="Подпись Знак Знак, Знак10 Знак Знак, Знак10 Знак1,Знак10 Знак Знак,Знак10 Знак1"/>
    <w:semiHidden/>
    <w:locked/>
    <w:rsid w:val="009F17E8"/>
    <w:rPr>
      <w:rFonts w:cs="Times New Roman"/>
      <w:sz w:val="24"/>
      <w:szCs w:val="24"/>
    </w:rPr>
  </w:style>
  <w:style w:type="character" w:customStyle="1" w:styleId="1ffff3">
    <w:name w:val="Шапка Знак1"/>
    <w:aliases w:val="Шапка Знак Знак, Знак9 Знак Знак, Знак9 Знак1,Знак9 Знак Знак,Знак9 Знак1"/>
    <w:semiHidden/>
    <w:locked/>
    <w:rsid w:val="009F17E8"/>
    <w:rPr>
      <w:rFonts w:ascii="Cambria" w:eastAsia="Times New Roman" w:hAnsi="Cambria" w:cs="Times New Roman"/>
      <w:sz w:val="24"/>
      <w:szCs w:val="24"/>
      <w:shd w:val="pct20" w:color="auto" w:fill="auto"/>
    </w:rPr>
  </w:style>
  <w:style w:type="character" w:customStyle="1" w:styleId="1ffff4">
    <w:name w:val="Подзаголовок Знак1"/>
    <w:aliases w:val="Подзаголовок Знак Знак, Знак8 Знак Знак, Знак8 Знак2, Знак8 Знак1 Знак,Знак8 Знак Знак Знак,Знак8 Знак1 Знак,Знак8 Знак Знак2,Знак8 Знак3"/>
    <w:locked/>
    <w:rsid w:val="009F17E8"/>
    <w:rPr>
      <w:rFonts w:ascii="Cambria" w:eastAsia="Times New Roman" w:hAnsi="Cambria" w:cs="Times New Roman"/>
      <w:sz w:val="24"/>
      <w:szCs w:val="24"/>
    </w:rPr>
  </w:style>
  <w:style w:type="character" w:customStyle="1" w:styleId="1ffff5">
    <w:name w:val="Дата Знак1"/>
    <w:aliases w:val="Дата Знак Знак, Знак7 Знак Знак, Знак7 Знак1,Знак7 Знак Знак,Знак7 Знак1"/>
    <w:semiHidden/>
    <w:locked/>
    <w:rsid w:val="009F17E8"/>
    <w:rPr>
      <w:rFonts w:cs="Times New Roman"/>
      <w:sz w:val="24"/>
      <w:szCs w:val="24"/>
      <w:lang w:val="ru-RU" w:eastAsia="ru-RU"/>
    </w:rPr>
  </w:style>
  <w:style w:type="character" w:customStyle="1" w:styleId="1ffff6">
    <w:name w:val="Красная строка Знак1"/>
    <w:aliases w:val="Красная строка Знак Знак, Знак6 Знак Знак, Знак6 Знак1,Знак6 Знак Знак,Знак6 Знак1"/>
    <w:semiHidden/>
    <w:locked/>
    <w:rsid w:val="009F17E8"/>
    <w:rPr>
      <w:rFonts w:ascii="Arial" w:hAnsi="Arial" w:cs="Arial"/>
      <w:b/>
      <w:bCs/>
      <w:kern w:val="32"/>
      <w:sz w:val="24"/>
      <w:szCs w:val="24"/>
      <w:lang w:val="ru-RU" w:eastAsia="ru-RU"/>
    </w:rPr>
  </w:style>
  <w:style w:type="character" w:customStyle="1" w:styleId="21f3">
    <w:name w:val="Красная строка 2 Знак1"/>
    <w:aliases w:val="Красная строка 2 Знак Знак, Знак5 Знак Знак, Знак5 Знак1"/>
    <w:semiHidden/>
    <w:locked/>
    <w:rsid w:val="009F17E8"/>
    <w:rPr>
      <w:rFonts w:cs="Times New Roman"/>
      <w:sz w:val="24"/>
      <w:szCs w:val="24"/>
      <w:lang w:val="ru-RU" w:eastAsia="ru-RU"/>
    </w:rPr>
  </w:style>
  <w:style w:type="character" w:customStyle="1" w:styleId="1ffff7">
    <w:name w:val="Заголовок записки Знак1"/>
    <w:aliases w:val="Заголовок записки Знак Знак, Знак4 Знак Знак, Знак4 Знак1,Знак4 Знак Знак,Знак4 Знак1"/>
    <w:semiHidden/>
    <w:locked/>
    <w:rsid w:val="009F17E8"/>
    <w:rPr>
      <w:rFonts w:cs="Times New Roman"/>
      <w:sz w:val="24"/>
      <w:szCs w:val="24"/>
    </w:rPr>
  </w:style>
  <w:style w:type="character" w:customStyle="1" w:styleId="99">
    <w:name w:val="Знак Знак9"/>
    <w:semiHidden/>
    <w:rsid w:val="009F17E8"/>
    <w:rPr>
      <w:rFonts w:cs="Times New Roman"/>
      <w:sz w:val="24"/>
      <w:szCs w:val="24"/>
    </w:rPr>
  </w:style>
  <w:style w:type="paragraph" w:customStyle="1" w:styleId="2127">
    <w:name w:val="Стиль Заголовок 2 + Первая строка:  127 см"/>
    <w:basedOn w:val="25"/>
    <w:semiHidden/>
    <w:rsid w:val="009F17E8"/>
    <w:pPr>
      <w:spacing w:before="0"/>
      <w:ind w:firstLine="720"/>
    </w:pPr>
    <w:rPr>
      <w:rFonts w:ascii="Courier New" w:hAnsi="Courier New" w:cs="Courier New"/>
      <w:i w:val="0"/>
      <w:iCs w:val="0"/>
      <w:caps/>
      <w:sz w:val="22"/>
      <w:szCs w:val="22"/>
    </w:rPr>
  </w:style>
  <w:style w:type="paragraph" w:customStyle="1" w:styleId="affffffffffff2">
    <w:name w:val="А_обычный"/>
    <w:basedOn w:val="aa"/>
    <w:semiHidden/>
    <w:rsid w:val="009F17E8"/>
    <w:pPr>
      <w:ind w:firstLine="709"/>
      <w:jc w:val="both"/>
    </w:pPr>
  </w:style>
  <w:style w:type="paragraph" w:customStyle="1" w:styleId="ConsTitle">
    <w:name w:val="ConsTitle"/>
    <w:semiHidden/>
    <w:rsid w:val="009F17E8"/>
    <w:pPr>
      <w:widowControl w:val="0"/>
      <w:autoSpaceDE w:val="0"/>
      <w:autoSpaceDN w:val="0"/>
      <w:adjustRightInd w:val="0"/>
      <w:ind w:right="19772"/>
    </w:pPr>
    <w:rPr>
      <w:rFonts w:ascii="Arial" w:eastAsia="Times New Roman" w:hAnsi="Arial" w:cs="Arial"/>
      <w:b/>
      <w:bCs/>
    </w:rPr>
  </w:style>
  <w:style w:type="table" w:customStyle="1" w:styleId="1ffff8">
    <w:name w:val="Таблица1"/>
    <w:rsid w:val="009F17E8"/>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rierNew">
    <w:name w:val="обычный + Courier New"/>
    <w:aliases w:val="11 пт"/>
    <w:basedOn w:val="aa"/>
    <w:rsid w:val="009F17E8"/>
    <w:pPr>
      <w:tabs>
        <w:tab w:val="num" w:pos="252"/>
      </w:tabs>
      <w:spacing w:after="60"/>
      <w:ind w:left="252" w:hanging="180"/>
      <w:jc w:val="both"/>
    </w:pPr>
    <w:rPr>
      <w:rFonts w:ascii="Courier New" w:hAnsi="Courier New" w:cs="Courier New"/>
      <w:sz w:val="20"/>
      <w:szCs w:val="20"/>
    </w:rPr>
  </w:style>
  <w:style w:type="character" w:customStyle="1" w:styleId="1ffff9">
    <w:name w:val="Схема документа Знак1"/>
    <w:aliases w:val="Схема документа Знак Знак, Знак1 Знак Знак, Знак1 Знак1,Знак1 Знак Знак,Знак1 Знак1"/>
    <w:semiHidden/>
    <w:locked/>
    <w:rsid w:val="009F17E8"/>
    <w:rPr>
      <w:rFonts w:ascii="Tahoma" w:hAnsi="Tahoma" w:cs="Tahoma"/>
      <w:sz w:val="16"/>
      <w:szCs w:val="16"/>
    </w:rPr>
  </w:style>
  <w:style w:type="paragraph" w:customStyle="1" w:styleId="BodyTextIndent21">
    <w:name w:val="Body Text Indent 21"/>
    <w:basedOn w:val="aa"/>
    <w:rsid w:val="009F17E8"/>
    <w:pPr>
      <w:ind w:firstLine="709"/>
      <w:jc w:val="both"/>
    </w:pPr>
  </w:style>
  <w:style w:type="paragraph" w:customStyle="1" w:styleId="BodyTextIndent31">
    <w:name w:val="Body Text Indent 31"/>
    <w:basedOn w:val="aa"/>
    <w:rsid w:val="009F17E8"/>
    <w:pPr>
      <w:tabs>
        <w:tab w:val="left" w:pos="1069"/>
      </w:tabs>
      <w:ind w:firstLine="709"/>
      <w:jc w:val="both"/>
    </w:pPr>
    <w:rPr>
      <w:b/>
      <w:bCs/>
    </w:rPr>
  </w:style>
  <w:style w:type="character" w:customStyle="1" w:styleId="affffffffffff3">
    <w:name w:val="Цветовое выделение"/>
    <w:rsid w:val="009F17E8"/>
    <w:rPr>
      <w:b/>
      <w:color w:val="000080"/>
      <w:sz w:val="20"/>
    </w:rPr>
  </w:style>
  <w:style w:type="paragraph" w:customStyle="1" w:styleId="3fff">
    <w:name w:val="çàãîëîâîê 3"/>
    <w:basedOn w:val="aa"/>
    <w:next w:val="aa"/>
    <w:rsid w:val="009F17E8"/>
    <w:pPr>
      <w:keepNext/>
      <w:jc w:val="both"/>
    </w:pPr>
  </w:style>
  <w:style w:type="character" w:customStyle="1" w:styleId="3fff0">
    <w:name w:val="Стиль3 Знак Знак Знак Знак Знак Знак Знак"/>
    <w:link w:val="3fff1"/>
    <w:semiHidden/>
    <w:locked/>
    <w:rsid w:val="009F17E8"/>
    <w:rPr>
      <w:sz w:val="24"/>
      <w:szCs w:val="24"/>
    </w:rPr>
  </w:style>
  <w:style w:type="paragraph" w:customStyle="1" w:styleId="3fff1">
    <w:name w:val="Стиль3 Знак Знак Знак Знак Знак Знак"/>
    <w:basedOn w:val="2d"/>
    <w:link w:val="3fff0"/>
    <w:semiHidden/>
    <w:rsid w:val="009F17E8"/>
    <w:pPr>
      <w:widowControl w:val="0"/>
      <w:tabs>
        <w:tab w:val="num" w:pos="360"/>
      </w:tabs>
      <w:adjustRightInd w:val="0"/>
      <w:spacing w:after="0" w:line="240" w:lineRule="auto"/>
      <w:jc w:val="both"/>
    </w:pPr>
    <w:rPr>
      <w:rFonts w:ascii="Calibri" w:eastAsia="Calibri" w:hAnsi="Calibri"/>
    </w:rPr>
  </w:style>
  <w:style w:type="character" w:customStyle="1" w:styleId="31d">
    <w:name w:val="Стиль3 Знак Знак1"/>
    <w:rsid w:val="009F17E8"/>
    <w:rPr>
      <w:rFonts w:cs="Times New Roman"/>
      <w:sz w:val="24"/>
      <w:szCs w:val="24"/>
      <w:lang w:val="ru-RU" w:eastAsia="ru-RU"/>
    </w:rPr>
  </w:style>
  <w:style w:type="paragraph" w:customStyle="1" w:styleId="14pt3">
    <w:name w:val="Обычный + 14 pt Знак Знак"/>
    <w:aliases w:val="Темно-синий Знак Знак"/>
    <w:basedOn w:val="aa"/>
    <w:link w:val="14pt4"/>
    <w:rsid w:val="009F17E8"/>
    <w:pPr>
      <w:autoSpaceDE w:val="0"/>
      <w:autoSpaceDN w:val="0"/>
    </w:pPr>
    <w:rPr>
      <w:sz w:val="28"/>
      <w:szCs w:val="28"/>
    </w:rPr>
  </w:style>
  <w:style w:type="character" w:customStyle="1" w:styleId="14pt4">
    <w:name w:val="Обычный + 14 pt Знак Знак Знак"/>
    <w:aliases w:val="Темно-синий Знак Знак Знак"/>
    <w:link w:val="14pt3"/>
    <w:locked/>
    <w:rsid w:val="009F17E8"/>
    <w:rPr>
      <w:rFonts w:ascii="Times New Roman" w:eastAsia="Times New Roman" w:hAnsi="Times New Roman"/>
      <w:sz w:val="28"/>
      <w:szCs w:val="28"/>
    </w:rPr>
  </w:style>
  <w:style w:type="paragraph" w:customStyle="1" w:styleId="affffffffffff4">
    <w:name w:val="КД"/>
    <w:basedOn w:val="affffffffffff2"/>
    <w:rsid w:val="009F17E8"/>
    <w:rPr>
      <w:rFonts w:ascii="Courier New" w:hAnsi="Courier New" w:cs="Courier New"/>
      <w:sz w:val="18"/>
      <w:szCs w:val="18"/>
    </w:rPr>
  </w:style>
  <w:style w:type="character" w:customStyle="1" w:styleId="affffffffffff5">
    <w:name w:val="номер страницы"/>
    <w:rsid w:val="009F17E8"/>
    <w:rPr>
      <w:rFonts w:cs="Times New Roman"/>
    </w:rPr>
  </w:style>
  <w:style w:type="character" w:customStyle="1" w:styleId="2fffe">
    <w:name w:val="Текст примечания Знак2"/>
    <w:aliases w:val="Текст примечания Знак Знак, Знак Знак Знак1"/>
    <w:semiHidden/>
    <w:locked/>
    <w:rsid w:val="009F17E8"/>
    <w:rPr>
      <w:rFonts w:cs="Times New Roman"/>
      <w:sz w:val="20"/>
      <w:szCs w:val="20"/>
    </w:rPr>
  </w:style>
  <w:style w:type="paragraph" w:customStyle="1" w:styleId="xl26">
    <w:name w:val="xl26"/>
    <w:basedOn w:val="aa"/>
    <w:rsid w:val="009F17E8"/>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a"/>
    <w:rsid w:val="009F17E8"/>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a"/>
    <w:rsid w:val="009F17E8"/>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3">
    <w:name w:val="xl33"/>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a"/>
    <w:rsid w:val="009F17E8"/>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a"/>
    <w:rsid w:val="009F17E8"/>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a"/>
    <w:rsid w:val="009F17E8"/>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a"/>
    <w:rsid w:val="009F17E8"/>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a"/>
    <w:rsid w:val="009F17E8"/>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a"/>
    <w:rsid w:val="009F17E8"/>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9">
    <w:name w:val="xl49"/>
    <w:basedOn w:val="aa"/>
    <w:rsid w:val="009F17E8"/>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a"/>
    <w:rsid w:val="009F17E8"/>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a"/>
    <w:rsid w:val="009F17E8"/>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a"/>
    <w:rsid w:val="009F17E8"/>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a"/>
    <w:rsid w:val="009F17E8"/>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a"/>
    <w:rsid w:val="009F17E8"/>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a"/>
    <w:rsid w:val="009F17E8"/>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a"/>
    <w:rsid w:val="009F17E8"/>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a"/>
    <w:rsid w:val="009F17E8"/>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a"/>
    <w:rsid w:val="009F17E8"/>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a"/>
    <w:rsid w:val="009F17E8"/>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a"/>
    <w:rsid w:val="009F17E8"/>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a"/>
    <w:rsid w:val="009F17E8"/>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31e">
    <w:name w:val="аголовок 31"/>
    <w:basedOn w:val="aa"/>
    <w:next w:val="aa"/>
    <w:rsid w:val="009F17E8"/>
    <w:pPr>
      <w:keepNext/>
      <w:jc w:val="both"/>
    </w:pPr>
  </w:style>
  <w:style w:type="paragraph" w:customStyle="1" w:styleId="xl23">
    <w:name w:val="xl23"/>
    <w:basedOn w:val="aa"/>
    <w:rsid w:val="009F17E8"/>
    <w:pPr>
      <w:spacing w:before="100" w:beforeAutospacing="1" w:after="100" w:afterAutospacing="1"/>
    </w:pPr>
    <w:rPr>
      <w:b/>
      <w:bCs/>
    </w:rPr>
  </w:style>
  <w:style w:type="paragraph" w:customStyle="1" w:styleId="ConsCell">
    <w:name w:val="ConsCell"/>
    <w:rsid w:val="009F17E8"/>
    <w:pPr>
      <w:widowControl w:val="0"/>
      <w:autoSpaceDE w:val="0"/>
      <w:autoSpaceDN w:val="0"/>
      <w:adjustRightInd w:val="0"/>
    </w:pPr>
    <w:rPr>
      <w:rFonts w:ascii="Arial" w:eastAsia="Times New Roman" w:hAnsi="Arial" w:cs="Arial"/>
      <w:sz w:val="18"/>
      <w:szCs w:val="18"/>
    </w:rPr>
  </w:style>
  <w:style w:type="character" w:customStyle="1" w:styleId="31f">
    <w:name w:val="Знак Знак31"/>
    <w:semiHidden/>
    <w:locked/>
    <w:rsid w:val="009F17E8"/>
    <w:rPr>
      <w:rFonts w:ascii="Courier New" w:hAnsi="Courier New" w:cs="Courier New"/>
      <w:lang w:val="ru-RU" w:eastAsia="ru-RU"/>
    </w:rPr>
  </w:style>
  <w:style w:type="character" w:customStyle="1" w:styleId="1213">
    <w:name w:val="Знак Знак121"/>
    <w:rsid w:val="009F17E8"/>
    <w:rPr>
      <w:rFonts w:ascii="Arial" w:hAnsi="Arial" w:cs="Arial"/>
      <w:b/>
      <w:bCs/>
      <w:kern w:val="28"/>
      <w:sz w:val="32"/>
      <w:szCs w:val="32"/>
      <w:lang w:val="ru-RU" w:eastAsia="ru-RU"/>
    </w:rPr>
  </w:style>
  <w:style w:type="character" w:customStyle="1" w:styleId="1222">
    <w:name w:val="Знак Знак122"/>
    <w:rsid w:val="009F17E8"/>
    <w:rPr>
      <w:rFonts w:ascii="Arial" w:hAnsi="Arial" w:cs="Arial"/>
      <w:b/>
      <w:bCs/>
      <w:kern w:val="28"/>
      <w:sz w:val="32"/>
      <w:szCs w:val="32"/>
      <w:lang w:val="ru-RU" w:eastAsia="ru-RU"/>
    </w:rPr>
  </w:style>
  <w:style w:type="character" w:customStyle="1" w:styleId="1231">
    <w:name w:val="Знак Знак123"/>
    <w:rsid w:val="009F17E8"/>
    <w:rPr>
      <w:rFonts w:ascii="Arial" w:hAnsi="Arial" w:cs="Arial"/>
      <w:b/>
      <w:bCs/>
      <w:kern w:val="28"/>
      <w:sz w:val="32"/>
      <w:szCs w:val="32"/>
      <w:lang w:val="ru-RU" w:eastAsia="ru-RU"/>
    </w:rPr>
  </w:style>
  <w:style w:type="character" w:customStyle="1" w:styleId="235">
    <w:name w:val="Знак Знак23"/>
    <w:semiHidden/>
    <w:rsid w:val="009F17E8"/>
    <w:rPr>
      <w:rFonts w:ascii="Arial" w:hAnsi="Arial" w:cs="Times New Roman"/>
      <w:sz w:val="24"/>
      <w:lang w:val="ru-RU" w:eastAsia="ru-RU" w:bidi="ar-SA"/>
    </w:rPr>
  </w:style>
  <w:style w:type="character" w:customStyle="1" w:styleId="8a">
    <w:name w:val="Знак Знак8"/>
    <w:aliases w:val="Знак Знак1 Знак Знак,Основной текст с отступом 2 Знак Знак1,Знак Знак1 Знак1,Основной текст с отступом 2 Знак Знак Знак"/>
    <w:rsid w:val="009F17E8"/>
    <w:rPr>
      <w:rFonts w:cs="Times New Roman"/>
      <w:sz w:val="24"/>
      <w:szCs w:val="24"/>
      <w:lang w:val="ru-RU" w:eastAsia="ru-RU" w:bidi="ar-SA"/>
    </w:rPr>
  </w:style>
  <w:style w:type="character" w:customStyle="1" w:styleId="914">
    <w:name w:val="Знак Знак91"/>
    <w:semiHidden/>
    <w:rsid w:val="009F17E8"/>
    <w:rPr>
      <w:rFonts w:cs="Times New Roman"/>
      <w:sz w:val="24"/>
    </w:rPr>
  </w:style>
  <w:style w:type="character" w:customStyle="1" w:styleId="22d">
    <w:name w:val="Знак Знак22"/>
    <w:rsid w:val="009F17E8"/>
    <w:rPr>
      <w:rFonts w:ascii="Courier New" w:hAnsi="Courier New" w:cs="Times New Roman"/>
      <w:b/>
      <w:sz w:val="22"/>
    </w:rPr>
  </w:style>
  <w:style w:type="character" w:customStyle="1" w:styleId="21f4">
    <w:name w:val="Знак Знак21"/>
    <w:rsid w:val="009F17E8"/>
    <w:rPr>
      <w:rFonts w:ascii="Courier New" w:hAnsi="Courier New" w:cs="Times New Roman"/>
      <w:b/>
      <w:lang w:val="ru-RU" w:eastAsia="ru-RU" w:bidi="ar-SA"/>
    </w:rPr>
  </w:style>
  <w:style w:type="character" w:customStyle="1" w:styleId="204">
    <w:name w:val="Знак Знак20"/>
    <w:rsid w:val="009F17E8"/>
    <w:rPr>
      <w:rFonts w:ascii="Arial" w:hAnsi="Arial" w:cs="Times New Roman"/>
      <w:sz w:val="24"/>
      <w:lang w:val="ru-RU" w:eastAsia="ru-RU" w:bidi="ar-SA"/>
    </w:rPr>
  </w:style>
  <w:style w:type="character" w:customStyle="1" w:styleId="174">
    <w:name w:val="Знак Знак17"/>
    <w:rsid w:val="009F17E8"/>
    <w:rPr>
      <w:rFonts w:ascii="Arial" w:hAnsi="Arial" w:cs="Times New Roman"/>
      <w:lang w:val="ru-RU" w:eastAsia="ru-RU" w:bidi="ar-SA"/>
    </w:rPr>
  </w:style>
  <w:style w:type="character" w:customStyle="1" w:styleId="164">
    <w:name w:val="Знак Знак16"/>
    <w:rsid w:val="009F17E8"/>
    <w:rPr>
      <w:rFonts w:ascii="Arial" w:hAnsi="Arial" w:cs="Times New Roman"/>
      <w:i/>
      <w:lang w:val="ru-RU" w:eastAsia="ru-RU" w:bidi="ar-SA"/>
    </w:rPr>
  </w:style>
  <w:style w:type="character" w:customStyle="1" w:styleId="154">
    <w:name w:val="Знак Знак15"/>
    <w:rsid w:val="009F17E8"/>
    <w:rPr>
      <w:rFonts w:ascii="Arial" w:hAnsi="Arial" w:cs="Times New Roman"/>
      <w:b/>
      <w:i/>
      <w:sz w:val="18"/>
      <w:lang w:val="ru-RU" w:eastAsia="ru-RU" w:bidi="ar-SA"/>
    </w:rPr>
  </w:style>
  <w:style w:type="character" w:customStyle="1" w:styleId="12b">
    <w:name w:val="Знак Знак12"/>
    <w:rsid w:val="009F17E8"/>
    <w:rPr>
      <w:rFonts w:ascii="Arial" w:hAnsi="Arial" w:cs="Times New Roman"/>
      <w:b/>
      <w:kern w:val="28"/>
      <w:sz w:val="32"/>
    </w:rPr>
  </w:style>
  <w:style w:type="character" w:customStyle="1" w:styleId="147">
    <w:name w:val="Знак Знак14"/>
    <w:semiHidden/>
    <w:rsid w:val="009F17E8"/>
    <w:rPr>
      <w:rFonts w:cs="Times New Roman"/>
      <w:sz w:val="24"/>
    </w:rPr>
  </w:style>
  <w:style w:type="character" w:customStyle="1" w:styleId="11f4">
    <w:name w:val="Знак Знак11"/>
    <w:rsid w:val="009F17E8"/>
    <w:rPr>
      <w:rFonts w:ascii="Arial" w:hAnsi="Arial" w:cs="Times New Roman"/>
      <w:sz w:val="24"/>
    </w:rPr>
  </w:style>
  <w:style w:type="character" w:customStyle="1" w:styleId="105">
    <w:name w:val="Знак Знак10"/>
    <w:semiHidden/>
    <w:rsid w:val="009F17E8"/>
    <w:rPr>
      <w:rFonts w:cs="Times New Roman"/>
      <w:sz w:val="24"/>
    </w:rPr>
  </w:style>
  <w:style w:type="character" w:customStyle="1" w:styleId="134">
    <w:name w:val="Знак Знак13"/>
    <w:rsid w:val="009F17E8"/>
    <w:rPr>
      <w:rFonts w:cs="Times New Roman"/>
      <w:sz w:val="24"/>
      <w:lang w:val="ru-RU" w:eastAsia="ru-RU" w:bidi="ar-SA"/>
    </w:rPr>
  </w:style>
  <w:style w:type="character" w:customStyle="1" w:styleId="32b">
    <w:name w:val="Знак Знак32"/>
    <w:semiHidden/>
    <w:locked/>
    <w:rsid w:val="009F17E8"/>
    <w:rPr>
      <w:rFonts w:ascii="Courier New" w:hAnsi="Courier New" w:cs="Courier New"/>
      <w:lang w:val="ru-RU" w:eastAsia="ru-RU" w:bidi="ar-SA"/>
    </w:rPr>
  </w:style>
  <w:style w:type="paragraph" w:customStyle="1" w:styleId="1ffffa">
    <w:name w:val="мой1"/>
    <w:basedOn w:val="aa"/>
    <w:rsid w:val="009F17E8"/>
    <w:pPr>
      <w:spacing w:line="360" w:lineRule="auto"/>
      <w:ind w:firstLine="567"/>
      <w:jc w:val="both"/>
    </w:pPr>
    <w:rPr>
      <w:rFonts w:ascii="Arial" w:hAnsi="Arial"/>
      <w:sz w:val="20"/>
      <w:szCs w:val="20"/>
    </w:rPr>
  </w:style>
  <w:style w:type="paragraph" w:customStyle="1" w:styleId="Affffffffffff6">
    <w:name w:val="мойA"/>
    <w:basedOn w:val="1ffffa"/>
    <w:rsid w:val="009F17E8"/>
  </w:style>
  <w:style w:type="numbering" w:customStyle="1" w:styleId="10">
    <w:name w:val="Текущий список1"/>
    <w:rsid w:val="009F17E8"/>
    <w:pPr>
      <w:numPr>
        <w:numId w:val="71"/>
      </w:numPr>
    </w:pPr>
  </w:style>
  <w:style w:type="numbering" w:customStyle="1" w:styleId="24">
    <w:name w:val="Текущий список2"/>
    <w:rsid w:val="009F17E8"/>
    <w:pPr>
      <w:numPr>
        <w:numId w:val="73"/>
      </w:numPr>
    </w:pPr>
  </w:style>
  <w:style w:type="paragraph" w:customStyle="1" w:styleId="CharChar0">
    <w:name w:val="Знак Знак Char Char"/>
    <w:basedOn w:val="aa"/>
    <w:semiHidden/>
    <w:rsid w:val="009F17E8"/>
    <w:pPr>
      <w:spacing w:after="160" w:line="240" w:lineRule="exact"/>
    </w:pPr>
    <w:rPr>
      <w:rFonts w:ascii="Verdana" w:hAnsi="Verdana"/>
      <w:sz w:val="20"/>
      <w:szCs w:val="20"/>
      <w:lang w:val="en-GB" w:eastAsia="en-US"/>
    </w:rPr>
  </w:style>
  <w:style w:type="paragraph" w:customStyle="1" w:styleId="CharChar2">
    <w:name w:val="Знак Знак Char Char Знак Знак Знак Знак Знак Знак"/>
    <w:basedOn w:val="aa"/>
    <w:autoRedefine/>
    <w:rsid w:val="009F17E8"/>
    <w:pPr>
      <w:tabs>
        <w:tab w:val="left" w:pos="2160"/>
      </w:tabs>
      <w:spacing w:before="120" w:line="240" w:lineRule="exact"/>
      <w:jc w:val="both"/>
    </w:pPr>
    <w:rPr>
      <w:noProof/>
      <w:lang w:val="en-US"/>
    </w:rPr>
  </w:style>
  <w:style w:type="character" w:customStyle="1" w:styleId="254">
    <w:name w:val="Знак Знак25"/>
    <w:semiHidden/>
    <w:locked/>
    <w:rsid w:val="009F17E8"/>
    <w:rPr>
      <w:sz w:val="24"/>
      <w:szCs w:val="24"/>
      <w:lang w:val="ru-RU" w:eastAsia="ru-RU" w:bidi="ar-SA"/>
    </w:rPr>
  </w:style>
  <w:style w:type="paragraph" w:customStyle="1" w:styleId="PRS-Text">
    <w:name w:val="PRS-Text"/>
    <w:basedOn w:val="aa"/>
    <w:rsid w:val="009F17E8"/>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a"/>
    <w:rsid w:val="009F17E8"/>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a"/>
    <w:next w:val="aa"/>
    <w:rsid w:val="009F17E8"/>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a"/>
    <w:next w:val="aa"/>
    <w:rsid w:val="009F17E8"/>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a"/>
    <w:next w:val="aa"/>
    <w:rsid w:val="009F17E8"/>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rsid w:val="009F17E8"/>
  </w:style>
  <w:style w:type="character" w:customStyle="1" w:styleId="Char">
    <w:name w:val="Char"/>
    <w:rsid w:val="009F17E8"/>
    <w:rPr>
      <w:noProof w:val="0"/>
      <w:sz w:val="24"/>
      <w:szCs w:val="24"/>
      <w:lang w:val="ru-RU" w:eastAsia="ru-RU" w:bidi="ar-SA"/>
    </w:rPr>
  </w:style>
  <w:style w:type="paragraph" w:customStyle="1" w:styleId="affffffffffff7">
    <w:name w:val="Текст в заданном формате"/>
    <w:basedOn w:val="aa"/>
    <w:rsid w:val="009F17E8"/>
    <w:pPr>
      <w:widowControl w:val="0"/>
      <w:suppressAutoHyphens/>
    </w:pPr>
    <w:rPr>
      <w:rFonts w:ascii="Cumberland" w:eastAsia="Cumberland" w:hAnsi="Cumberland" w:cs="Cumberland"/>
      <w:kern w:val="1"/>
      <w:sz w:val="20"/>
      <w:szCs w:val="20"/>
    </w:rPr>
  </w:style>
  <w:style w:type="paragraph" w:customStyle="1" w:styleId="02statia1">
    <w:name w:val="02statia1"/>
    <w:basedOn w:val="aa"/>
    <w:rsid w:val="009F17E8"/>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a"/>
    <w:rsid w:val="009F17E8"/>
    <w:pPr>
      <w:spacing w:before="120" w:line="320" w:lineRule="atLeast"/>
      <w:ind w:left="2900" w:hanging="880"/>
      <w:jc w:val="both"/>
    </w:pPr>
    <w:rPr>
      <w:rFonts w:ascii="GaramondNarrowC" w:hAnsi="GaramondNarrowC"/>
      <w:color w:val="000000"/>
      <w:sz w:val="21"/>
      <w:szCs w:val="21"/>
    </w:rPr>
  </w:style>
  <w:style w:type="character" w:customStyle="1" w:styleId="Quotation">
    <w:name w:val="Quotation"/>
    <w:rsid w:val="009F17E8"/>
    <w:rPr>
      <w:i/>
      <w:iCs/>
    </w:rPr>
  </w:style>
  <w:style w:type="paragraph" w:customStyle="1" w:styleId="consplusnormal1">
    <w:name w:val="consplusnormal"/>
    <w:basedOn w:val="aa"/>
    <w:rsid w:val="009F17E8"/>
    <w:pPr>
      <w:spacing w:before="100" w:beforeAutospacing="1" w:after="100" w:afterAutospacing="1"/>
    </w:pPr>
    <w:rPr>
      <w:rFonts w:ascii="Tahoma" w:hAnsi="Tahoma" w:cs="Tahoma"/>
      <w:sz w:val="16"/>
      <w:szCs w:val="16"/>
    </w:rPr>
  </w:style>
  <w:style w:type="character" w:customStyle="1" w:styleId="grame">
    <w:name w:val="grame"/>
    <w:rsid w:val="009F17E8"/>
  </w:style>
  <w:style w:type="paragraph" w:customStyle="1" w:styleId="1ffffb">
    <w:name w:val="Знак Знак Знак Знак Знак Знак Знак Знак Знак Знак Знак Знак Знак Знак Знак Знак1 Знак Знак"/>
    <w:basedOn w:val="aa"/>
    <w:autoRedefine/>
    <w:rsid w:val="009F17E8"/>
    <w:pPr>
      <w:tabs>
        <w:tab w:val="left" w:pos="2160"/>
      </w:tabs>
      <w:spacing w:before="120" w:line="240" w:lineRule="exact"/>
      <w:jc w:val="both"/>
    </w:pPr>
    <w:rPr>
      <w:noProof/>
      <w:lang w:val="en-US"/>
    </w:rPr>
  </w:style>
  <w:style w:type="paragraph" w:customStyle="1" w:styleId="1ffffc">
    <w:name w:val="Знак Знак Знак Знак Знак Знак Знак Знак Знак Знак Знак Знак Знак Знак Знак1 Знак Знак Знак"/>
    <w:basedOn w:val="aa"/>
    <w:autoRedefine/>
    <w:rsid w:val="009F17E8"/>
    <w:pPr>
      <w:tabs>
        <w:tab w:val="left" w:pos="2160"/>
      </w:tabs>
      <w:spacing w:before="120" w:line="240" w:lineRule="exact"/>
      <w:jc w:val="both"/>
    </w:pPr>
    <w:rPr>
      <w:noProof/>
      <w:lang w:val="en-US"/>
    </w:rPr>
  </w:style>
  <w:style w:type="paragraph" w:customStyle="1" w:styleId="affffffffffff8">
    <w:name w:val="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9">
    <w:name w:val="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a">
    <w:name w:val="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b">
    <w:name w:val="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1ffffd">
    <w:name w:val="Знак Знак Знак Знак Знак Знак Знак Знак Знак Знак Знак Знак Знак Знак Знак Знак Знак Знак Знак Знак Знак Знак Знак Знак1 Знак Знак Знак"/>
    <w:basedOn w:val="aa"/>
    <w:autoRedefine/>
    <w:rsid w:val="009F17E8"/>
    <w:pPr>
      <w:tabs>
        <w:tab w:val="left" w:pos="2160"/>
      </w:tabs>
      <w:spacing w:before="120" w:line="240" w:lineRule="exact"/>
      <w:jc w:val="both"/>
    </w:pPr>
    <w:rPr>
      <w:noProof/>
      <w:lang w:val="en-US"/>
    </w:rPr>
  </w:style>
  <w:style w:type="paragraph" w:customStyle="1" w:styleId="1ffffe">
    <w:name w:val="Знак Знак Знак Знак Знак Знак Знак Знак Знак Знак Знак Знак Знак Знак Знак1"/>
    <w:basedOn w:val="aa"/>
    <w:autoRedefine/>
    <w:rsid w:val="009F17E8"/>
    <w:pPr>
      <w:tabs>
        <w:tab w:val="left" w:pos="2160"/>
      </w:tabs>
      <w:spacing w:before="120" w:line="240" w:lineRule="exact"/>
      <w:jc w:val="both"/>
    </w:pPr>
    <w:rPr>
      <w:noProof/>
      <w:lang w:val="en-US"/>
    </w:rPr>
  </w:style>
  <w:style w:type="paragraph" w:customStyle="1" w:styleId="a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21f5">
    <w:name w:val="Знак Знак Знак Знак Знак Знак Знак Знак Знак Знак Знак Знак Знак Знак Знак2 Знак Знак Знак1"/>
    <w:basedOn w:val="aa"/>
    <w:autoRedefine/>
    <w:rsid w:val="009F17E8"/>
    <w:pPr>
      <w:tabs>
        <w:tab w:val="left" w:pos="2160"/>
      </w:tabs>
      <w:spacing w:before="120" w:line="240" w:lineRule="exact"/>
      <w:jc w:val="both"/>
    </w:pPr>
    <w:rPr>
      <w:noProof/>
      <w:lang w:val="en-US"/>
    </w:rPr>
  </w:style>
  <w:style w:type="paragraph" w:customStyle="1" w:styleId="3fff2">
    <w:name w:val="Стиль3 Знак Знак Знак Знак"/>
    <w:basedOn w:val="2d"/>
    <w:semiHidden/>
    <w:rsid w:val="009F17E8"/>
    <w:pPr>
      <w:widowControl w:val="0"/>
      <w:tabs>
        <w:tab w:val="num" w:pos="360"/>
      </w:tabs>
      <w:adjustRightInd w:val="0"/>
      <w:spacing w:after="0" w:line="240" w:lineRule="auto"/>
      <w:jc w:val="both"/>
    </w:pPr>
  </w:style>
  <w:style w:type="character" w:customStyle="1" w:styleId="2ffff">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sid w:val="009F17E8"/>
    <w:rPr>
      <w:rFonts w:cs="Times New Roman"/>
      <w:sz w:val="24"/>
      <w:szCs w:val="24"/>
      <w:lang w:val="ru-RU" w:eastAsia="ru-RU"/>
    </w:rPr>
  </w:style>
  <w:style w:type="paragraph" w:customStyle="1" w:styleId="1fffff">
    <w:name w:val="Знак Знак Знак Знак Знак Знак Знак Знак Знак Знак Знак Знак Знак Знак Знак1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character" w:customStyle="1" w:styleId="1413">
    <w:name w:val="Знак14 Знак1"/>
    <w:semiHidden/>
    <w:locked/>
    <w:rsid w:val="009F17E8"/>
    <w:rPr>
      <w:lang w:val="ru-RU" w:eastAsia="ru-RU" w:bidi="ar-SA"/>
    </w:rPr>
  </w:style>
  <w:style w:type="character" w:customStyle="1" w:styleId="31f0">
    <w:name w:val="Знак31"/>
    <w:locked/>
    <w:rsid w:val="009F17E8"/>
    <w:rPr>
      <w:rFonts w:cs="Times New Roman"/>
      <w:snapToGrid/>
      <w:sz w:val="24"/>
      <w:szCs w:val="24"/>
      <w:lang w:val="ru-RU" w:eastAsia="ru-RU"/>
    </w:rPr>
  </w:style>
  <w:style w:type="paragraph" w:customStyle="1" w:styleId="3fff3">
    <w:name w:val="Стиль3 Знак Знак Знак Знак Знак"/>
    <w:basedOn w:val="2d"/>
    <w:semiHidden/>
    <w:rsid w:val="009F17E8"/>
    <w:pPr>
      <w:widowControl w:val="0"/>
      <w:tabs>
        <w:tab w:val="num" w:pos="360"/>
      </w:tabs>
      <w:adjustRightInd w:val="0"/>
      <w:spacing w:after="0" w:line="240" w:lineRule="auto"/>
      <w:jc w:val="both"/>
    </w:pPr>
  </w:style>
  <w:style w:type="paragraph" w:customStyle="1" w:styleId="1fffff0">
    <w:name w:val="Знак Знак Знак Знак Знак Знак Знак Знак Знак Знак Знак Знак Знак Знак Знак1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f">
    <w:name w:val="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2ffff0">
    <w:name w:val="Знак Знак Знак Знак Знак Знак Знак Знак Знак Знак Знак Знак Знак Знак Знак Знак Знак Знак Знак Знак Знак Знак Знак Знак2"/>
    <w:basedOn w:val="aa"/>
    <w:autoRedefine/>
    <w:rsid w:val="009F17E8"/>
    <w:pPr>
      <w:tabs>
        <w:tab w:val="left" w:pos="2160"/>
      </w:tabs>
      <w:spacing w:before="120" w:line="240" w:lineRule="exact"/>
      <w:jc w:val="both"/>
    </w:pPr>
    <w:rPr>
      <w:noProof/>
      <w:lang w:val="en-US"/>
    </w:rPr>
  </w:style>
  <w:style w:type="paragraph" w:customStyle="1" w:styleId="1fffff1">
    <w:name w:val="Знак Знак Знак Знак Знак Знак Знак Знак Знак Знак Знак Знак Знак Знак Знак1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2ffff1">
    <w:name w:val="Знак Знак Знак Знак Знак Знак Знак Знак Знак Знак Знак Знак Знак Знак Знак2 Знак Знак Знак"/>
    <w:basedOn w:val="aa"/>
    <w:autoRedefine/>
    <w:rsid w:val="009F17E8"/>
    <w:pPr>
      <w:tabs>
        <w:tab w:val="left" w:pos="2160"/>
      </w:tabs>
      <w:spacing w:before="120" w:line="240" w:lineRule="exact"/>
      <w:jc w:val="both"/>
    </w:pPr>
    <w:rPr>
      <w:noProof/>
      <w:lang w:val="en-US"/>
    </w:rPr>
  </w:style>
  <w:style w:type="paragraph" w:customStyle="1" w:styleId="1fffff2">
    <w:name w:val="Знак Знак Знак Знак Знак Знак Знак Знак Знак Знак Знак Знак Знак Знак Знак1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255">
    <w:name w:val="Знак25"/>
    <w:basedOn w:val="aa"/>
    <w:autoRedefine/>
    <w:rsid w:val="009F17E8"/>
    <w:pPr>
      <w:tabs>
        <w:tab w:val="left" w:pos="2160"/>
      </w:tabs>
      <w:spacing w:before="120" w:line="240" w:lineRule="exact"/>
      <w:jc w:val="both"/>
    </w:pPr>
    <w:rPr>
      <w:noProof/>
      <w:lang w:val="en-US"/>
    </w:rPr>
  </w:style>
  <w:style w:type="paragraph" w:customStyle="1" w:styleId="2ffff2">
    <w:name w:val="Знак Знак Знак Знак Знак Знак Знак Знак Знак Знак Знак Знак Знак Знак Знак2"/>
    <w:basedOn w:val="aa"/>
    <w:autoRedefine/>
    <w:rsid w:val="009F17E8"/>
    <w:pPr>
      <w:tabs>
        <w:tab w:val="left" w:pos="2160"/>
      </w:tabs>
      <w:spacing w:before="120" w:line="240" w:lineRule="exact"/>
      <w:jc w:val="both"/>
    </w:pPr>
    <w:rPr>
      <w:noProof/>
      <w:lang w:val="en-US"/>
    </w:rPr>
  </w:style>
  <w:style w:type="character" w:customStyle="1" w:styleId="TimesNewRoman">
    <w:name w:val="Глава + Times New Roman Знак Знак"/>
    <w:aliases w:val="14 пт Знак Знак,Заголовок 1 Знак1"/>
    <w:locked/>
    <w:rsid w:val="009F17E8"/>
    <w:rPr>
      <w:rFonts w:ascii="Arial" w:hAnsi="Arial" w:cs="Arial"/>
      <w:b/>
      <w:bCs/>
      <w:kern w:val="32"/>
      <w:sz w:val="32"/>
      <w:szCs w:val="32"/>
      <w:lang w:val="ru-RU" w:eastAsia="ru-RU"/>
    </w:rPr>
  </w:style>
  <w:style w:type="character" w:customStyle="1" w:styleId="32c">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sid w:val="009F17E8"/>
    <w:rPr>
      <w:rFonts w:ascii="Courier New" w:hAnsi="Courier New" w:cs="Courier New"/>
      <w:b/>
      <w:bCs/>
      <w:lang w:val="ru-RU" w:eastAsia="ru-RU" w:bidi="ar-SA"/>
    </w:rPr>
  </w:style>
  <w:style w:type="paragraph" w:customStyle="1" w:styleId="14pt5">
    <w:name w:val="Обычный + 14 pt"/>
    <w:aliases w:val="Темно-синий"/>
    <w:basedOn w:val="aa"/>
    <w:link w:val="14pt6"/>
    <w:rsid w:val="009F17E8"/>
    <w:pPr>
      <w:autoSpaceDE w:val="0"/>
      <w:autoSpaceDN w:val="0"/>
    </w:pPr>
    <w:rPr>
      <w:sz w:val="28"/>
      <w:szCs w:val="28"/>
    </w:rPr>
  </w:style>
  <w:style w:type="character" w:customStyle="1" w:styleId="14pt6">
    <w:name w:val="Обычный + 14 pt Знак"/>
    <w:aliases w:val="Темно-синий Знак"/>
    <w:link w:val="14pt5"/>
    <w:locked/>
    <w:rsid w:val="009F17E8"/>
    <w:rPr>
      <w:rFonts w:ascii="Times New Roman" w:eastAsia="Times New Roman" w:hAnsi="Times New Roman"/>
      <w:sz w:val="28"/>
      <w:szCs w:val="28"/>
    </w:rPr>
  </w:style>
  <w:style w:type="character" w:customStyle="1" w:styleId="1fffff3">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sid w:val="009F17E8"/>
    <w:rPr>
      <w:sz w:val="24"/>
      <w:szCs w:val="24"/>
      <w:lang w:val="ru-RU" w:eastAsia="ru-RU" w:bidi="ar-SA"/>
    </w:rPr>
  </w:style>
  <w:style w:type="character" w:customStyle="1" w:styleId="11f5">
    <w:name w:val="Заголовок 1 Знак Знак1"/>
    <w:aliases w:val="Глава + Times New Roman Знак Знак Знак Знак,14 пт Знак Знак Знак Знак,Глава + Times New Roman Знак1 Знак Знак,14 пт Знак1 Знак Знак"/>
    <w:locked/>
    <w:rsid w:val="009F17E8"/>
    <w:rPr>
      <w:rFonts w:ascii="Arial" w:hAnsi="Arial" w:cs="Arial"/>
      <w:b/>
      <w:bCs/>
      <w:kern w:val="32"/>
      <w:sz w:val="32"/>
      <w:szCs w:val="32"/>
      <w:lang w:val="ru-RU" w:eastAsia="ru-RU"/>
    </w:rPr>
  </w:style>
  <w:style w:type="character" w:customStyle="1" w:styleId="148">
    <w:name w:val="Знак14"/>
    <w:semiHidden/>
    <w:locked/>
    <w:rsid w:val="009F17E8"/>
    <w:rPr>
      <w:rFonts w:cs="Times New Roman"/>
      <w:sz w:val="20"/>
      <w:szCs w:val="20"/>
    </w:rPr>
  </w:style>
  <w:style w:type="character" w:customStyle="1" w:styleId="afffffffffffff0">
    <w:name w:val="Название Знак Знак"/>
    <w:aliases w:val=" Знак13 Знак Знак,Знак13 Знак Знак"/>
    <w:locked/>
    <w:rsid w:val="009F17E8"/>
    <w:rPr>
      <w:rFonts w:ascii="Arial" w:hAnsi="Arial" w:cs="Arial"/>
      <w:b/>
      <w:bCs/>
      <w:kern w:val="28"/>
      <w:sz w:val="32"/>
      <w:szCs w:val="32"/>
      <w:lang w:val="ru-RU" w:eastAsia="ru-RU"/>
    </w:rPr>
  </w:style>
  <w:style w:type="paragraph" w:customStyle="1" w:styleId="31f1">
    <w:name w:val="Знак Знак Знак Знак Знак Знак Знак Знак Знак Знак Знак Знак Знак Знак Знак3 Знак Знак Знак1"/>
    <w:basedOn w:val="aa"/>
    <w:autoRedefine/>
    <w:rsid w:val="009F17E8"/>
    <w:pPr>
      <w:tabs>
        <w:tab w:val="left" w:pos="2160"/>
      </w:tabs>
      <w:spacing w:before="120" w:line="240" w:lineRule="exact"/>
      <w:jc w:val="both"/>
    </w:pPr>
    <w:rPr>
      <w:noProof/>
      <w:lang w:val="en-US"/>
    </w:rPr>
  </w:style>
  <w:style w:type="paragraph" w:customStyle="1" w:styleId="3fff4">
    <w:name w:val="Знак Знак Знак Знак Знак Знак Знак Знак Знак Знак Знак Знак Знак Знак Знак3 Знак Знак Знак"/>
    <w:basedOn w:val="aa"/>
    <w:autoRedefine/>
    <w:rsid w:val="009F17E8"/>
    <w:pPr>
      <w:tabs>
        <w:tab w:val="left" w:pos="2160"/>
      </w:tabs>
      <w:spacing w:before="120" w:line="240" w:lineRule="exact"/>
      <w:jc w:val="both"/>
    </w:pPr>
    <w:rPr>
      <w:noProof/>
      <w:lang w:val="en-US"/>
    </w:rPr>
  </w:style>
  <w:style w:type="paragraph" w:customStyle="1" w:styleId="3fff5">
    <w:name w:val="Знак Знак Знак Знак Знак Знак Знак Знак Знак Знак Знак Знак Знак Знак Знак3 Знак Знак Знак Знак"/>
    <w:basedOn w:val="aa"/>
    <w:autoRedefine/>
    <w:rsid w:val="009F17E8"/>
    <w:pPr>
      <w:tabs>
        <w:tab w:val="left" w:pos="2160"/>
      </w:tabs>
      <w:spacing w:before="120" w:line="240" w:lineRule="exact"/>
      <w:jc w:val="both"/>
    </w:pPr>
    <w:rPr>
      <w:noProof/>
      <w:lang w:val="en-US"/>
    </w:rPr>
  </w:style>
  <w:style w:type="character" w:customStyle="1" w:styleId="443">
    <w:name w:val="Знак44"/>
    <w:semiHidden/>
    <w:locked/>
    <w:rsid w:val="009F17E8"/>
    <w:rPr>
      <w:rFonts w:cs="Times New Roman"/>
      <w:sz w:val="24"/>
      <w:szCs w:val="24"/>
      <w:lang w:val="ru-RU" w:eastAsia="ru-RU"/>
    </w:rPr>
  </w:style>
  <w:style w:type="paragraph" w:customStyle="1" w:styleId="21f6">
    <w:name w:val="Знак Знак Знак Знак Знак Знак Знак Знак Знак Знак Знак Знак Знак Знак Знак2 Знак Знак Знак1 Знак"/>
    <w:basedOn w:val="aa"/>
    <w:autoRedefine/>
    <w:rsid w:val="009F17E8"/>
    <w:pPr>
      <w:tabs>
        <w:tab w:val="left" w:pos="2160"/>
      </w:tabs>
      <w:spacing w:before="120" w:line="240" w:lineRule="exact"/>
      <w:jc w:val="both"/>
    </w:pPr>
    <w:rPr>
      <w:noProof/>
      <w:lang w:val="en-US"/>
    </w:rPr>
  </w:style>
  <w:style w:type="paragraph" w:customStyle="1" w:styleId="2ffff3">
    <w:name w:val="Знак Знак Знак Знак Знак Знак Знак Знак Знак Знак Знак Знак Знак Знак Знак2 Знак"/>
    <w:basedOn w:val="aa"/>
    <w:autoRedefine/>
    <w:rsid w:val="009F17E8"/>
    <w:pPr>
      <w:tabs>
        <w:tab w:val="left" w:pos="2160"/>
      </w:tabs>
      <w:spacing w:before="120" w:line="240" w:lineRule="exact"/>
      <w:jc w:val="both"/>
    </w:pPr>
    <w:rPr>
      <w:noProof/>
      <w:lang w:val="en-US"/>
    </w:rPr>
  </w:style>
  <w:style w:type="paragraph" w:customStyle="1" w:styleId="21f7">
    <w:name w:val="Знак Знак Знак Знак Знак Знак Знак Знак Знак Знак Знак Знак Знак Знак Знак2 Знак Знак Знак1 Знак Знак Знак"/>
    <w:basedOn w:val="aa"/>
    <w:autoRedefine/>
    <w:rsid w:val="009F17E8"/>
    <w:pPr>
      <w:tabs>
        <w:tab w:val="left" w:pos="2160"/>
      </w:tabs>
      <w:spacing w:before="120" w:line="240" w:lineRule="exact"/>
      <w:jc w:val="both"/>
    </w:pPr>
    <w:rPr>
      <w:noProof/>
      <w:lang w:val="en-US"/>
    </w:rPr>
  </w:style>
  <w:style w:type="paragraph" w:customStyle="1" w:styleId="31f2">
    <w:name w:val="Знак Знак Знак Знак Знак Знак Знак Знак Знак Знак Знак Знак Знак Знак Знак3 Знак Знак Знак Знак Знак Знак1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afffffffffffff1">
    <w:name w:val="Знак Знак Знак Знак Знак Знак Знак Знак Знак Знак Знак Знак Знак Знак Знак Знак Знак Знак Знак"/>
    <w:basedOn w:val="aa"/>
    <w:rsid w:val="009F17E8"/>
    <w:pPr>
      <w:spacing w:after="160" w:line="240" w:lineRule="exact"/>
    </w:pPr>
    <w:rPr>
      <w:rFonts w:ascii="Verdana" w:hAnsi="Verdana"/>
      <w:lang w:val="en-US" w:eastAsia="en-US"/>
    </w:rPr>
  </w:style>
  <w:style w:type="paragraph" w:customStyle="1" w:styleId="3fff6">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11f6">
    <w:name w:val="Знак Знак11 Знак"/>
    <w:basedOn w:val="aa"/>
    <w:autoRedefine/>
    <w:rsid w:val="009F17E8"/>
    <w:pPr>
      <w:tabs>
        <w:tab w:val="left" w:pos="2160"/>
      </w:tabs>
      <w:spacing w:before="120" w:line="240" w:lineRule="exact"/>
      <w:jc w:val="both"/>
    </w:pPr>
    <w:rPr>
      <w:noProof/>
      <w:lang w:val="en-US"/>
    </w:rPr>
  </w:style>
  <w:style w:type="paragraph" w:customStyle="1" w:styleId="4f8">
    <w:name w:val="Знак Знак4 Знак Знак Знак Знак"/>
    <w:basedOn w:val="aa"/>
    <w:rsid w:val="009F17E8"/>
    <w:pPr>
      <w:spacing w:before="100" w:beforeAutospacing="1" w:after="100" w:afterAutospacing="1"/>
    </w:pPr>
    <w:rPr>
      <w:rFonts w:ascii="Tahoma" w:hAnsi="Tahoma"/>
      <w:sz w:val="20"/>
      <w:szCs w:val="20"/>
      <w:lang w:val="en-US" w:eastAsia="en-US"/>
    </w:rPr>
  </w:style>
  <w:style w:type="character" w:customStyle="1" w:styleId="293">
    <w:name w:val="Знак29 Знак Знак Знак"/>
    <w:locked/>
    <w:rsid w:val="009F17E8"/>
    <w:rPr>
      <w:rFonts w:ascii="Arial" w:hAnsi="Arial" w:cs="Arial"/>
      <w:b/>
      <w:bCs/>
      <w:i/>
      <w:iCs/>
      <w:sz w:val="28"/>
      <w:szCs w:val="28"/>
      <w:lang w:val="ru-RU" w:eastAsia="ru-RU" w:bidi="ar-SA"/>
    </w:rPr>
  </w:style>
  <w:style w:type="paragraph" w:customStyle="1" w:styleId="2ffff4">
    <w:name w:val="Знак Знак Знак Знак Знак Знак Знак Знак Знак Знак Знак Знак Знак Знак Знак Знак Знак Знак2 Знак Знак Знак Знак"/>
    <w:basedOn w:val="aa"/>
    <w:autoRedefine/>
    <w:rsid w:val="009F17E8"/>
    <w:pPr>
      <w:tabs>
        <w:tab w:val="left" w:pos="2160"/>
      </w:tabs>
      <w:spacing w:before="120" w:line="240" w:lineRule="exact"/>
      <w:jc w:val="both"/>
    </w:pPr>
    <w:rPr>
      <w:noProof/>
      <w:lang w:val="en-US"/>
    </w:rPr>
  </w:style>
  <w:style w:type="character" w:customStyle="1" w:styleId="13pt0">
    <w:name w:val="Обычный + 13 pt Знак"/>
    <w:rsid w:val="009F17E8"/>
    <w:rPr>
      <w:sz w:val="26"/>
      <w:szCs w:val="26"/>
      <w:lang w:val="ru-RU" w:eastAsia="ru-RU"/>
    </w:rPr>
  </w:style>
  <w:style w:type="character" w:customStyle="1" w:styleId="11f7">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9F17E8"/>
    <w:rPr>
      <w:sz w:val="24"/>
      <w:szCs w:val="24"/>
      <w:lang w:val="ru-RU" w:eastAsia="ru-RU" w:bidi="ar-S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a"/>
    <w:autoRedefine/>
    <w:rsid w:val="009F17E8"/>
    <w:pPr>
      <w:tabs>
        <w:tab w:val="left" w:pos="2160"/>
      </w:tabs>
      <w:spacing w:before="120" w:line="240" w:lineRule="exact"/>
      <w:jc w:val="both"/>
    </w:pPr>
    <w:rPr>
      <w:noProof/>
      <w:lang w:val="en-US"/>
    </w:rPr>
  </w:style>
  <w:style w:type="paragraph" w:customStyle="1" w:styleId="2ffff5">
    <w:name w:val="Знак Знак Знак Знак Знак Знак Знак Знак Знак Знак Знак Знак Знак Знак Знак2 Знак Знак Знак Знак"/>
    <w:basedOn w:val="aa"/>
    <w:autoRedefine/>
    <w:rsid w:val="009F17E8"/>
    <w:pPr>
      <w:tabs>
        <w:tab w:val="left" w:pos="2160"/>
      </w:tabs>
      <w:spacing w:before="120" w:line="240" w:lineRule="exact"/>
      <w:jc w:val="both"/>
    </w:pPr>
    <w:rPr>
      <w:noProof/>
      <w:lang w:val="en-US"/>
    </w:rPr>
  </w:style>
  <w:style w:type="character" w:customStyle="1" w:styleId="294">
    <w:name w:val="Знак Знак29"/>
    <w:locked/>
    <w:rsid w:val="009F17E8"/>
    <w:rPr>
      <w:rFonts w:cs="Times New Roman"/>
      <w:b/>
      <w:bCs/>
      <w:sz w:val="28"/>
      <w:szCs w:val="28"/>
      <w:lang w:val="ru-RU" w:eastAsia="ru-RU"/>
    </w:rPr>
  </w:style>
  <w:style w:type="paragraph" w:customStyle="1" w:styleId="21f8">
    <w:name w:val="Знак Знак Знак Знак Знак Знак Знак Знак Знак Знак Знак Знак Знак Знак Знак2 Знак Знак Знак Знак1"/>
    <w:basedOn w:val="aa"/>
    <w:autoRedefine/>
    <w:rsid w:val="009F17E8"/>
    <w:pPr>
      <w:tabs>
        <w:tab w:val="left" w:pos="2160"/>
      </w:tabs>
      <w:spacing w:before="120" w:line="240" w:lineRule="exact"/>
      <w:jc w:val="both"/>
    </w:pPr>
    <w:rPr>
      <w:noProof/>
      <w:lang w:val="en-US"/>
    </w:rPr>
  </w:style>
  <w:style w:type="character" w:customStyle="1" w:styleId="1fffff5">
    <w:name w:val="Основной текст Знак1 Знак"/>
    <w:aliases w:val="Основной текст Знак Знак Знак Знак,Основной текст Знак Знак Знак1,Знак22 Знак Знак Знак1,Знак22 Знак Знак2"/>
    <w:rsid w:val="009F17E8"/>
    <w:rPr>
      <w:sz w:val="24"/>
      <w:szCs w:val="24"/>
      <w:lang w:val="ru-RU" w:eastAsia="ru-RU" w:bidi="ar-SA"/>
    </w:rPr>
  </w:style>
  <w:style w:type="paragraph" w:customStyle="1" w:styleId="31f3">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character" w:customStyle="1" w:styleId="2ffff6">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9F17E8"/>
    <w:rPr>
      <w:rFonts w:cs="Times New Roman"/>
      <w:sz w:val="24"/>
      <w:szCs w:val="24"/>
      <w:lang w:val="ru-RU" w:eastAsia="ru-RU"/>
    </w:rPr>
  </w:style>
  <w:style w:type="paragraph" w:customStyle="1" w:styleId="3fff7">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character" w:customStyle="1" w:styleId="FontStyle33">
    <w:name w:val="Font Style33"/>
    <w:rsid w:val="009F17E8"/>
    <w:rPr>
      <w:rFonts w:ascii="Times New Roman" w:hAnsi="Times New Roman" w:cs="Times New Roman"/>
      <w:sz w:val="22"/>
      <w:szCs w:val="22"/>
    </w:rPr>
  </w:style>
  <w:style w:type="paragraph" w:customStyle="1" w:styleId="E">
    <w:name w:val="E"/>
    <w:basedOn w:val="aa"/>
    <w:rsid w:val="009F17E8"/>
    <w:pPr>
      <w:widowControl w:val="0"/>
      <w:suppressAutoHyphens/>
      <w:autoSpaceDN w:val="0"/>
      <w:spacing w:before="100" w:after="100"/>
      <w:textAlignment w:val="baseline"/>
    </w:pPr>
    <w:rPr>
      <w:rFonts w:ascii="Tahoma" w:hAnsi="Tahoma"/>
      <w:sz w:val="20"/>
      <w:szCs w:val="20"/>
      <w:lang w:val="en-US" w:eastAsia="en-US"/>
    </w:rPr>
  </w:style>
  <w:style w:type="numbering" w:customStyle="1" w:styleId="WW8Num6">
    <w:name w:val="WW8Num6"/>
    <w:rsid w:val="009F17E8"/>
  </w:style>
  <w:style w:type="numbering" w:customStyle="1" w:styleId="WW8Num1">
    <w:name w:val="WW8Num1"/>
    <w:rsid w:val="009F17E8"/>
  </w:style>
  <w:style w:type="numbering" w:customStyle="1" w:styleId="WW8Num2">
    <w:name w:val="WW8Num2"/>
    <w:rsid w:val="009F17E8"/>
  </w:style>
  <w:style w:type="character" w:customStyle="1" w:styleId="HighlightedVariable">
    <w:name w:val="Highlighted Variable"/>
    <w:rsid w:val="009F17E8"/>
    <w:rPr>
      <w:rFonts w:ascii="Times New Roman" w:hAnsi="Times New Roman" w:cs="Times New Roman" w:hint="default"/>
      <w:color w:val="0000FF"/>
    </w:rPr>
  </w:style>
  <w:style w:type="character" w:customStyle="1" w:styleId="2911">
    <w:name w:val="Знак29 Знак Знак1"/>
    <w:semiHidden/>
    <w:rsid w:val="009F17E8"/>
    <w:rPr>
      <w:rFonts w:ascii="Cambria" w:eastAsia="Times New Roman" w:hAnsi="Cambria" w:cs="Times New Roman"/>
      <w:b/>
      <w:bCs/>
      <w:color w:val="4F81BD"/>
      <w:sz w:val="26"/>
      <w:szCs w:val="26"/>
    </w:rPr>
  </w:style>
  <w:style w:type="character" w:customStyle="1" w:styleId="3212">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9F17E8"/>
    <w:rPr>
      <w:rFonts w:ascii="Cambria" w:eastAsia="Times New Roman" w:hAnsi="Cambria" w:cs="Times New Roman"/>
      <w:b/>
      <w:bCs/>
      <w:color w:val="4F81BD"/>
    </w:rPr>
  </w:style>
  <w:style w:type="character" w:customStyle="1" w:styleId="2ffff7">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9F17E8"/>
    <w:rPr>
      <w:rFonts w:ascii="Cambria" w:eastAsia="Times New Roman" w:hAnsi="Cambria" w:cs="Times New Roman"/>
      <w:color w:val="17365D"/>
      <w:spacing w:val="5"/>
      <w:kern w:val="28"/>
      <w:sz w:val="52"/>
      <w:szCs w:val="52"/>
    </w:rPr>
  </w:style>
  <w:style w:type="character" w:customStyle="1" w:styleId="1fffff6">
    <w:name w:val="Подзаголовок Знак Знак Знак1"/>
    <w:aliases w:val="Знак8 Знак Знак Знак1,Знак8 Знак1 Знак1"/>
    <w:rsid w:val="009F17E8"/>
    <w:rPr>
      <w:rFonts w:ascii="Cambria" w:eastAsia="Times New Roman" w:hAnsi="Cambria" w:cs="Times New Roman"/>
      <w:i/>
      <w:iCs/>
      <w:color w:val="4F81BD"/>
      <w:spacing w:val="15"/>
      <w:sz w:val="24"/>
      <w:szCs w:val="24"/>
    </w:rPr>
  </w:style>
  <w:style w:type="character" w:customStyle="1" w:styleId="1fffff7">
    <w:name w:val="Знак Знак1 Знак Знак Знак"/>
    <w:rsid w:val="009F17E8"/>
  </w:style>
  <w:style w:type="character" w:customStyle="1" w:styleId="5f3">
    <w:name w:val="Знак5 Знак Знак"/>
    <w:rsid w:val="009F17E8"/>
    <w:rPr>
      <w:sz w:val="16"/>
      <w:szCs w:val="16"/>
      <w:lang w:val="ru-RU" w:eastAsia="ru-RU" w:bidi="ar-SA"/>
    </w:rPr>
  </w:style>
  <w:style w:type="numbering" w:customStyle="1" w:styleId="WW8Num11">
    <w:name w:val="WW8Num11"/>
    <w:rsid w:val="009F17E8"/>
    <w:pPr>
      <w:numPr>
        <w:numId w:val="78"/>
      </w:numPr>
    </w:pPr>
  </w:style>
  <w:style w:type="numbering" w:customStyle="1" w:styleId="WW8Num21">
    <w:name w:val="WW8Num21"/>
    <w:rsid w:val="009F17E8"/>
  </w:style>
  <w:style w:type="numbering" w:customStyle="1" w:styleId="WW8Num61">
    <w:name w:val="WW8Num61"/>
    <w:rsid w:val="009F17E8"/>
  </w:style>
  <w:style w:type="character" w:customStyle="1" w:styleId="561">
    <w:name w:val="Знак56 Знак1"/>
    <w:semiHidden/>
    <w:rsid w:val="009F17E8"/>
    <w:rPr>
      <w:sz w:val="24"/>
      <w:szCs w:val="24"/>
    </w:rPr>
  </w:style>
  <w:style w:type="character" w:customStyle="1" w:styleId="2ffff8">
    <w:name w:val="Текст выноски Знак2"/>
    <w:aliases w:val="Текст выноски Знак1 Знак1,Текст выноски Знак Знак Знак1,Текст выноски Знак1 Знак Знак Знак1,Текст выноски Знак Знак Знак Знак Знак1,Текст выноски Знак1 Знак Знак Знак Знак Знак1"/>
    <w:semiHidden/>
    <w:rsid w:val="009F17E8"/>
    <w:rPr>
      <w:rFonts w:ascii="Tahoma" w:hAnsi="Tahoma" w:cs="Tahoma"/>
      <w:sz w:val="16"/>
      <w:szCs w:val="16"/>
    </w:rPr>
  </w:style>
  <w:style w:type="paragraph" w:customStyle="1" w:styleId="af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3fff8">
    <w:name w:val="Знак Знак Знак Знак Знак Знак Знак Знак Знак Знак Знак Знак Знак Знак Знак3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xl192">
    <w:name w:val="xl192"/>
    <w:basedOn w:val="aa"/>
    <w:rsid w:val="009F17E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a"/>
    <w:rsid w:val="009F17E8"/>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a"/>
    <w:rsid w:val="009F17E8"/>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a"/>
    <w:rsid w:val="009F17E8"/>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a"/>
    <w:rsid w:val="009F17E8"/>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a"/>
    <w:rsid w:val="009F17E8"/>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a"/>
    <w:rsid w:val="009F17E8"/>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afffffffffffff3">
    <w:name w:val="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paragraph" w:customStyle="1" w:styleId="xl199">
    <w:name w:val="xl199"/>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a"/>
    <w:rsid w:val="009F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6">
    <w:name w:val="Знак Знак10 Знак"/>
    <w:basedOn w:val="aa"/>
    <w:rsid w:val="009F17E8"/>
    <w:pPr>
      <w:spacing w:before="100" w:beforeAutospacing="1" w:after="100" w:afterAutospacing="1"/>
    </w:pPr>
    <w:rPr>
      <w:rFonts w:ascii="Tahoma" w:hAnsi="Tahoma"/>
      <w:sz w:val="20"/>
      <w:szCs w:val="20"/>
      <w:lang w:val="en-US" w:eastAsia="en-US"/>
    </w:rPr>
  </w:style>
  <w:style w:type="character" w:customStyle="1" w:styleId="1fffff8">
    <w:name w:val="Прощание Знак1"/>
    <w:aliases w:val="Заключение Знак Знак1,Знак11 Знак Знак1,Знак11 Знак2"/>
    <w:semiHidden/>
    <w:rsid w:val="009F17E8"/>
    <w:rPr>
      <w:sz w:val="24"/>
      <w:szCs w:val="24"/>
    </w:rPr>
  </w:style>
  <w:style w:type="character" w:customStyle="1" w:styleId="1013">
    <w:name w:val="Знак Знак101"/>
    <w:semiHidden/>
    <w:rsid w:val="009F17E8"/>
    <w:rPr>
      <w:rFonts w:ascii="Times New Roman" w:hAnsi="Times New Roman" w:cs="Times New Roman" w:hint="default"/>
      <w:sz w:val="24"/>
    </w:rPr>
  </w:style>
  <w:style w:type="paragraph" w:customStyle="1" w:styleId="2ffff9">
    <w:name w:val="Знак Знак Знак Знак Знак Знак Знак Знак Знак Знак Знак Знак Знак Знак Знак Знак Знак Знак2 Знак Знак Знак"/>
    <w:basedOn w:val="aa"/>
    <w:autoRedefine/>
    <w:rsid w:val="009F17E8"/>
    <w:pPr>
      <w:tabs>
        <w:tab w:val="left" w:pos="2160"/>
      </w:tabs>
      <w:spacing w:before="120" w:line="240" w:lineRule="exact"/>
      <w:jc w:val="both"/>
    </w:pPr>
    <w:rPr>
      <w:noProof/>
      <w:lang w:val="en-US"/>
    </w:rPr>
  </w:style>
  <w:style w:type="character" w:customStyle="1" w:styleId="1813">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
    <w:semiHidden/>
    <w:locked/>
    <w:rsid w:val="009F17E8"/>
  </w:style>
  <w:style w:type="character" w:customStyle="1" w:styleId="1fffff9">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9F17E8"/>
    <w:rPr>
      <w:bCs/>
      <w:color w:val="000000"/>
      <w:spacing w:val="13"/>
      <w:sz w:val="24"/>
      <w:szCs w:val="22"/>
      <w:shd w:val="clear" w:color="auto" w:fill="FFFFFF"/>
    </w:rPr>
  </w:style>
  <w:style w:type="paragraph" w:customStyle="1" w:styleId="418">
    <w:name w:val="Знак Знак4 Знак Знак Знак1"/>
    <w:basedOn w:val="aa"/>
    <w:rsid w:val="009F17E8"/>
    <w:pPr>
      <w:spacing w:before="100" w:beforeAutospacing="1" w:after="100" w:afterAutospacing="1"/>
    </w:pPr>
    <w:rPr>
      <w:rFonts w:ascii="Tahoma" w:hAnsi="Tahoma"/>
      <w:sz w:val="20"/>
      <w:szCs w:val="20"/>
      <w:lang w:val="en-US" w:eastAsia="en-US"/>
    </w:rPr>
  </w:style>
  <w:style w:type="character" w:customStyle="1" w:styleId="21f9">
    <w:name w:val="Заголовок 2 Знак Знак Знак1"/>
    <w:aliases w:val="Знак29 Знак Знак Знак1,Знак29 Знак Знак2"/>
    <w:semiHidden/>
    <w:rsid w:val="009F17E8"/>
    <w:rPr>
      <w:rFonts w:ascii="Cambria" w:eastAsia="Times New Roman" w:hAnsi="Cambria" w:cs="Times New Roman"/>
      <w:b/>
      <w:bCs/>
      <w:color w:val="4F81BD"/>
      <w:sz w:val="26"/>
      <w:szCs w:val="26"/>
    </w:rPr>
  </w:style>
  <w:style w:type="character" w:customStyle="1" w:styleId="419">
    <w:name w:val="Заголовок 4 Знак Знак Знак1"/>
    <w:aliases w:val="Знак28 Знак Знак Знак1,Знак28 Знак Знак2"/>
    <w:semiHidden/>
    <w:rsid w:val="009F17E8"/>
    <w:rPr>
      <w:rFonts w:ascii="Cambria" w:eastAsia="Times New Roman" w:hAnsi="Cambria" w:cs="Times New Roman"/>
      <w:b/>
      <w:bCs/>
      <w:i/>
      <w:iCs/>
      <w:color w:val="4F81BD"/>
      <w:sz w:val="24"/>
      <w:szCs w:val="24"/>
    </w:rPr>
  </w:style>
  <w:style w:type="character" w:customStyle="1" w:styleId="3112">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9F17E8"/>
    <w:rPr>
      <w:rFonts w:ascii="Cambria" w:eastAsia="Times New Roman" w:hAnsi="Cambria" w:cs="Times New Roman"/>
      <w:b/>
      <w:bCs/>
      <w:color w:val="4F81BD"/>
      <w:sz w:val="24"/>
      <w:szCs w:val="24"/>
    </w:rPr>
  </w:style>
  <w:style w:type="character" w:customStyle="1" w:styleId="815">
    <w:name w:val="Знак8 Знак Знак1"/>
    <w:aliases w:val="Знак8 Знак2"/>
    <w:rsid w:val="009F17E8"/>
    <w:rPr>
      <w:rFonts w:ascii="Cambria" w:eastAsia="Times New Roman" w:hAnsi="Cambria" w:cs="Times New Roman"/>
      <w:i/>
      <w:iCs/>
      <w:color w:val="4F81BD"/>
      <w:spacing w:val="15"/>
      <w:sz w:val="24"/>
      <w:szCs w:val="24"/>
    </w:rPr>
  </w:style>
  <w:style w:type="character" w:customStyle="1" w:styleId="22e">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9F17E8"/>
    <w:rPr>
      <w:sz w:val="24"/>
      <w:szCs w:val="24"/>
    </w:rPr>
  </w:style>
  <w:style w:type="character" w:customStyle="1" w:styleId="3fff9">
    <w:name w:val="Основной текст с отступом Знак3"/>
    <w:semiHidden/>
    <w:rsid w:val="009F17E8"/>
    <w:rPr>
      <w:sz w:val="24"/>
      <w:szCs w:val="24"/>
    </w:rPr>
  </w:style>
  <w:style w:type="character" w:customStyle="1" w:styleId="4f9">
    <w:name w:val="Основной текст с отступом Знак4"/>
    <w:semiHidden/>
    <w:rsid w:val="009F17E8"/>
    <w:rPr>
      <w:sz w:val="24"/>
      <w:szCs w:val="24"/>
    </w:rPr>
  </w:style>
  <w:style w:type="character" w:customStyle="1" w:styleId="1119">
    <w:name w:val="Знак Знак111"/>
    <w:semiHidden/>
    <w:locked/>
    <w:rsid w:val="009F17E8"/>
    <w:rPr>
      <w:lang w:val="ru-RU" w:eastAsia="ru-RU" w:bidi="ar-SA"/>
    </w:rPr>
  </w:style>
  <w:style w:type="numbering" w:customStyle="1" w:styleId="110">
    <w:name w:val="Текущий список11"/>
    <w:rsid w:val="009F17E8"/>
    <w:pPr>
      <w:numPr>
        <w:numId w:val="81"/>
      </w:numPr>
    </w:pPr>
  </w:style>
  <w:style w:type="numbering" w:customStyle="1" w:styleId="21fa">
    <w:name w:val="Текущий список21"/>
    <w:rsid w:val="009F17E8"/>
  </w:style>
  <w:style w:type="numbering" w:customStyle="1" w:styleId="12">
    <w:name w:val="Текущий список12"/>
    <w:rsid w:val="009F17E8"/>
    <w:pPr>
      <w:numPr>
        <w:numId w:val="75"/>
      </w:numPr>
    </w:pPr>
  </w:style>
  <w:style w:type="numbering" w:customStyle="1" w:styleId="20">
    <w:name w:val="Статья / Раздел2"/>
    <w:basedOn w:val="ad"/>
    <w:next w:val="a6"/>
    <w:rsid w:val="009F17E8"/>
    <w:pPr>
      <w:numPr>
        <w:numId w:val="76"/>
      </w:numPr>
    </w:pPr>
  </w:style>
  <w:style w:type="numbering" w:customStyle="1" w:styleId="22f">
    <w:name w:val="Текущий список22"/>
    <w:rsid w:val="009F17E8"/>
  </w:style>
  <w:style w:type="numbering" w:customStyle="1" w:styleId="1111113">
    <w:name w:val="1 / 1.1 / 1.1.13"/>
    <w:basedOn w:val="ad"/>
    <w:next w:val="111111"/>
    <w:semiHidden/>
    <w:unhideWhenUsed/>
    <w:rsid w:val="009F17E8"/>
    <w:pPr>
      <w:numPr>
        <w:numId w:val="79"/>
      </w:numPr>
    </w:pPr>
  </w:style>
  <w:style w:type="numbering" w:customStyle="1" w:styleId="13">
    <w:name w:val="Текущий список13"/>
    <w:rsid w:val="009F17E8"/>
    <w:pPr>
      <w:numPr>
        <w:numId w:val="80"/>
      </w:numPr>
    </w:pPr>
  </w:style>
  <w:style w:type="numbering" w:customStyle="1" w:styleId="34">
    <w:name w:val="Статья / Раздел3"/>
    <w:basedOn w:val="ad"/>
    <w:next w:val="a6"/>
    <w:semiHidden/>
    <w:unhideWhenUsed/>
    <w:rsid w:val="009F17E8"/>
    <w:pPr>
      <w:numPr>
        <w:numId w:val="82"/>
      </w:numPr>
    </w:pPr>
  </w:style>
  <w:style w:type="numbering" w:customStyle="1" w:styleId="236">
    <w:name w:val="Текущий список23"/>
    <w:rsid w:val="009F17E8"/>
  </w:style>
  <w:style w:type="numbering" w:customStyle="1" w:styleId="11f8">
    <w:name w:val="Статья / Раздел11"/>
    <w:basedOn w:val="ad"/>
    <w:next w:val="a6"/>
    <w:rsid w:val="009F17E8"/>
  </w:style>
  <w:style w:type="paragraph" w:customStyle="1" w:styleId="4fa">
    <w:name w:val="Знак Знак4 Знак Знак Знак Знак Знак Знак Знак Знак Знак Знак"/>
    <w:basedOn w:val="aa"/>
    <w:rsid w:val="009F17E8"/>
    <w:pPr>
      <w:spacing w:before="100" w:beforeAutospacing="1" w:after="100" w:afterAutospacing="1"/>
    </w:pPr>
    <w:rPr>
      <w:rFonts w:ascii="Tahoma" w:hAnsi="Tahoma"/>
      <w:sz w:val="20"/>
      <w:szCs w:val="20"/>
      <w:lang w:val="en-US" w:eastAsia="en-US"/>
    </w:rPr>
  </w:style>
  <w:style w:type="paragraph" w:customStyle="1" w:styleId="4fb">
    <w:name w:val="Знак Знак4 Знак Знак Знак Знак Знак Знак Знак Знак Знак Знак Знак Знак"/>
    <w:basedOn w:val="aa"/>
    <w:rsid w:val="009F17E8"/>
    <w:pPr>
      <w:spacing w:before="100" w:beforeAutospacing="1" w:after="100" w:afterAutospacing="1"/>
    </w:pPr>
    <w:rPr>
      <w:rFonts w:ascii="Tahoma" w:hAnsi="Tahoma"/>
      <w:sz w:val="20"/>
      <w:szCs w:val="20"/>
      <w:lang w:val="en-US" w:eastAsia="en-US"/>
    </w:rPr>
  </w:style>
  <w:style w:type="paragraph" w:customStyle="1" w:styleId="affffff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a"/>
    <w:autoRedefine/>
    <w:rsid w:val="009F17E8"/>
    <w:pPr>
      <w:tabs>
        <w:tab w:val="left" w:pos="2160"/>
      </w:tabs>
      <w:spacing w:before="120" w:line="240" w:lineRule="exact"/>
      <w:jc w:val="both"/>
    </w:pPr>
    <w:rPr>
      <w:noProof/>
      <w:lang w:val="en-US"/>
    </w:rPr>
  </w:style>
  <w:style w:type="numbering" w:customStyle="1" w:styleId="WW8Num211">
    <w:name w:val="WW8Num211"/>
    <w:rsid w:val="009F17E8"/>
    <w:pPr>
      <w:numPr>
        <w:numId w:val="77"/>
      </w:numPr>
    </w:pPr>
  </w:style>
  <w:style w:type="paragraph" w:styleId="afffffffffffff5">
    <w:name w:val="Revision"/>
    <w:hidden/>
    <w:uiPriority w:val="99"/>
    <w:semiHidden/>
    <w:rsid w:val="009F17E8"/>
    <w:rPr>
      <w:rFonts w:ascii="Times New Roman" w:eastAsia="Times New Roman" w:hAnsi="Times New Roman"/>
      <w:sz w:val="24"/>
      <w:szCs w:val="24"/>
    </w:rPr>
  </w:style>
  <w:style w:type="character" w:customStyle="1" w:styleId="rvts9">
    <w:name w:val="rvts9"/>
    <w:rsid w:val="009F17E8"/>
    <w:rPr>
      <w:rFonts w:ascii="Times New Roman" w:hAnsi="Times New Roman" w:cs="Times New Roman" w:hint="default"/>
    </w:rPr>
  </w:style>
  <w:style w:type="character" w:customStyle="1" w:styleId="rvts11">
    <w:name w:val="rvts11"/>
    <w:rsid w:val="009F17E8"/>
    <w:rPr>
      <w:rFonts w:ascii="Calibri" w:hAnsi="Calibri" w:cs="Calibri" w:hint="default"/>
      <w:sz w:val="22"/>
      <w:szCs w:val="22"/>
    </w:rPr>
  </w:style>
  <w:style w:type="character" w:customStyle="1" w:styleId="rvts12">
    <w:name w:val="rvts12"/>
    <w:rsid w:val="009F17E8"/>
    <w:rPr>
      <w:rFonts w:ascii="Calibri" w:hAnsi="Calibri" w:cs="Calibri" w:hint="default"/>
      <w:color w:val="1F497D"/>
      <w:sz w:val="22"/>
      <w:szCs w:val="22"/>
    </w:rPr>
  </w:style>
</w:styles>
</file>

<file path=word/webSettings.xml><?xml version="1.0" encoding="utf-8"?>
<w:webSettings xmlns:r="http://schemas.openxmlformats.org/officeDocument/2006/relationships" xmlns:w="http://schemas.openxmlformats.org/wordprocessingml/2006/main">
  <w:divs>
    <w:div w:id="19745691">
      <w:bodyDiv w:val="1"/>
      <w:marLeft w:val="0"/>
      <w:marRight w:val="0"/>
      <w:marTop w:val="0"/>
      <w:marBottom w:val="0"/>
      <w:divBdr>
        <w:top w:val="none" w:sz="0" w:space="0" w:color="auto"/>
        <w:left w:val="none" w:sz="0" w:space="0" w:color="auto"/>
        <w:bottom w:val="none" w:sz="0" w:space="0" w:color="auto"/>
        <w:right w:val="none" w:sz="0" w:space="0" w:color="auto"/>
      </w:divBdr>
    </w:div>
    <w:div w:id="158086545">
      <w:bodyDiv w:val="1"/>
      <w:marLeft w:val="0"/>
      <w:marRight w:val="0"/>
      <w:marTop w:val="0"/>
      <w:marBottom w:val="0"/>
      <w:divBdr>
        <w:top w:val="none" w:sz="0" w:space="0" w:color="auto"/>
        <w:left w:val="none" w:sz="0" w:space="0" w:color="auto"/>
        <w:bottom w:val="none" w:sz="0" w:space="0" w:color="auto"/>
        <w:right w:val="none" w:sz="0" w:space="0" w:color="auto"/>
      </w:divBdr>
    </w:div>
    <w:div w:id="166213068">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1570542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5132267">
      <w:bodyDiv w:val="1"/>
      <w:marLeft w:val="0"/>
      <w:marRight w:val="0"/>
      <w:marTop w:val="0"/>
      <w:marBottom w:val="0"/>
      <w:divBdr>
        <w:top w:val="none" w:sz="0" w:space="0" w:color="auto"/>
        <w:left w:val="none" w:sz="0" w:space="0" w:color="auto"/>
        <w:bottom w:val="none" w:sz="0" w:space="0" w:color="auto"/>
        <w:right w:val="none" w:sz="0" w:space="0" w:color="auto"/>
      </w:divBdr>
    </w:div>
    <w:div w:id="325936428">
      <w:bodyDiv w:val="1"/>
      <w:marLeft w:val="0"/>
      <w:marRight w:val="0"/>
      <w:marTop w:val="0"/>
      <w:marBottom w:val="0"/>
      <w:divBdr>
        <w:top w:val="none" w:sz="0" w:space="0" w:color="auto"/>
        <w:left w:val="none" w:sz="0" w:space="0" w:color="auto"/>
        <w:bottom w:val="none" w:sz="0" w:space="0" w:color="auto"/>
        <w:right w:val="none" w:sz="0" w:space="0" w:color="auto"/>
      </w:divBdr>
    </w:div>
    <w:div w:id="373509199">
      <w:bodyDiv w:val="1"/>
      <w:marLeft w:val="0"/>
      <w:marRight w:val="0"/>
      <w:marTop w:val="0"/>
      <w:marBottom w:val="0"/>
      <w:divBdr>
        <w:top w:val="none" w:sz="0" w:space="0" w:color="auto"/>
        <w:left w:val="none" w:sz="0" w:space="0" w:color="auto"/>
        <w:bottom w:val="none" w:sz="0" w:space="0" w:color="auto"/>
        <w:right w:val="none" w:sz="0" w:space="0" w:color="auto"/>
      </w:divBdr>
    </w:div>
    <w:div w:id="384526056">
      <w:bodyDiv w:val="1"/>
      <w:marLeft w:val="0"/>
      <w:marRight w:val="0"/>
      <w:marTop w:val="0"/>
      <w:marBottom w:val="0"/>
      <w:divBdr>
        <w:top w:val="none" w:sz="0" w:space="0" w:color="auto"/>
        <w:left w:val="none" w:sz="0" w:space="0" w:color="auto"/>
        <w:bottom w:val="none" w:sz="0" w:space="0" w:color="auto"/>
        <w:right w:val="none" w:sz="0" w:space="0" w:color="auto"/>
      </w:divBdr>
    </w:div>
    <w:div w:id="405080549">
      <w:bodyDiv w:val="1"/>
      <w:marLeft w:val="0"/>
      <w:marRight w:val="0"/>
      <w:marTop w:val="0"/>
      <w:marBottom w:val="0"/>
      <w:divBdr>
        <w:top w:val="none" w:sz="0" w:space="0" w:color="auto"/>
        <w:left w:val="none" w:sz="0" w:space="0" w:color="auto"/>
        <w:bottom w:val="none" w:sz="0" w:space="0" w:color="auto"/>
        <w:right w:val="none" w:sz="0" w:space="0" w:color="auto"/>
      </w:divBdr>
    </w:div>
    <w:div w:id="455297048">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88903941">
      <w:bodyDiv w:val="1"/>
      <w:marLeft w:val="0"/>
      <w:marRight w:val="0"/>
      <w:marTop w:val="0"/>
      <w:marBottom w:val="0"/>
      <w:divBdr>
        <w:top w:val="none" w:sz="0" w:space="0" w:color="auto"/>
        <w:left w:val="none" w:sz="0" w:space="0" w:color="auto"/>
        <w:bottom w:val="none" w:sz="0" w:space="0" w:color="auto"/>
        <w:right w:val="none" w:sz="0" w:space="0" w:color="auto"/>
      </w:divBdr>
    </w:div>
    <w:div w:id="526868682">
      <w:bodyDiv w:val="1"/>
      <w:marLeft w:val="0"/>
      <w:marRight w:val="0"/>
      <w:marTop w:val="0"/>
      <w:marBottom w:val="0"/>
      <w:divBdr>
        <w:top w:val="none" w:sz="0" w:space="0" w:color="auto"/>
        <w:left w:val="none" w:sz="0" w:space="0" w:color="auto"/>
        <w:bottom w:val="none" w:sz="0" w:space="0" w:color="auto"/>
        <w:right w:val="none" w:sz="0" w:space="0" w:color="auto"/>
      </w:divBdr>
    </w:div>
    <w:div w:id="529487236">
      <w:bodyDiv w:val="1"/>
      <w:marLeft w:val="0"/>
      <w:marRight w:val="0"/>
      <w:marTop w:val="0"/>
      <w:marBottom w:val="0"/>
      <w:divBdr>
        <w:top w:val="none" w:sz="0" w:space="0" w:color="auto"/>
        <w:left w:val="none" w:sz="0" w:space="0" w:color="auto"/>
        <w:bottom w:val="none" w:sz="0" w:space="0" w:color="auto"/>
        <w:right w:val="none" w:sz="0" w:space="0" w:color="auto"/>
      </w:divBdr>
    </w:div>
    <w:div w:id="548306319">
      <w:bodyDiv w:val="1"/>
      <w:marLeft w:val="0"/>
      <w:marRight w:val="0"/>
      <w:marTop w:val="0"/>
      <w:marBottom w:val="0"/>
      <w:divBdr>
        <w:top w:val="none" w:sz="0" w:space="0" w:color="auto"/>
        <w:left w:val="none" w:sz="0" w:space="0" w:color="auto"/>
        <w:bottom w:val="none" w:sz="0" w:space="0" w:color="auto"/>
        <w:right w:val="none" w:sz="0" w:space="0" w:color="auto"/>
      </w:divBdr>
    </w:div>
    <w:div w:id="568418902">
      <w:bodyDiv w:val="1"/>
      <w:marLeft w:val="0"/>
      <w:marRight w:val="0"/>
      <w:marTop w:val="0"/>
      <w:marBottom w:val="0"/>
      <w:divBdr>
        <w:top w:val="none" w:sz="0" w:space="0" w:color="auto"/>
        <w:left w:val="none" w:sz="0" w:space="0" w:color="auto"/>
        <w:bottom w:val="none" w:sz="0" w:space="0" w:color="auto"/>
        <w:right w:val="none" w:sz="0" w:space="0" w:color="auto"/>
      </w:divBdr>
    </w:div>
    <w:div w:id="60909407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366335">
      <w:bodyDiv w:val="1"/>
      <w:marLeft w:val="0"/>
      <w:marRight w:val="0"/>
      <w:marTop w:val="0"/>
      <w:marBottom w:val="0"/>
      <w:divBdr>
        <w:top w:val="none" w:sz="0" w:space="0" w:color="auto"/>
        <w:left w:val="none" w:sz="0" w:space="0" w:color="auto"/>
        <w:bottom w:val="none" w:sz="0" w:space="0" w:color="auto"/>
        <w:right w:val="none" w:sz="0" w:space="0" w:color="auto"/>
      </w:divBdr>
    </w:div>
    <w:div w:id="746147848">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66921575">
      <w:bodyDiv w:val="1"/>
      <w:marLeft w:val="0"/>
      <w:marRight w:val="0"/>
      <w:marTop w:val="0"/>
      <w:marBottom w:val="0"/>
      <w:divBdr>
        <w:top w:val="none" w:sz="0" w:space="0" w:color="auto"/>
        <w:left w:val="none" w:sz="0" w:space="0" w:color="auto"/>
        <w:bottom w:val="none" w:sz="0" w:space="0" w:color="auto"/>
        <w:right w:val="none" w:sz="0" w:space="0" w:color="auto"/>
      </w:divBdr>
    </w:div>
    <w:div w:id="900167366">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20454578">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5143263">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613428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36467949">
      <w:bodyDiv w:val="1"/>
      <w:marLeft w:val="0"/>
      <w:marRight w:val="0"/>
      <w:marTop w:val="0"/>
      <w:marBottom w:val="0"/>
      <w:divBdr>
        <w:top w:val="none" w:sz="0" w:space="0" w:color="auto"/>
        <w:left w:val="none" w:sz="0" w:space="0" w:color="auto"/>
        <w:bottom w:val="none" w:sz="0" w:space="0" w:color="auto"/>
        <w:right w:val="none" w:sz="0" w:space="0" w:color="auto"/>
      </w:divBdr>
    </w:div>
    <w:div w:id="1041394241">
      <w:bodyDiv w:val="1"/>
      <w:marLeft w:val="0"/>
      <w:marRight w:val="0"/>
      <w:marTop w:val="0"/>
      <w:marBottom w:val="0"/>
      <w:divBdr>
        <w:top w:val="none" w:sz="0" w:space="0" w:color="auto"/>
        <w:left w:val="none" w:sz="0" w:space="0" w:color="auto"/>
        <w:bottom w:val="none" w:sz="0" w:space="0" w:color="auto"/>
        <w:right w:val="none" w:sz="0" w:space="0" w:color="auto"/>
      </w:divBdr>
    </w:div>
    <w:div w:id="1063334652">
      <w:bodyDiv w:val="1"/>
      <w:marLeft w:val="0"/>
      <w:marRight w:val="0"/>
      <w:marTop w:val="0"/>
      <w:marBottom w:val="0"/>
      <w:divBdr>
        <w:top w:val="none" w:sz="0" w:space="0" w:color="auto"/>
        <w:left w:val="none" w:sz="0" w:space="0" w:color="auto"/>
        <w:bottom w:val="none" w:sz="0" w:space="0" w:color="auto"/>
        <w:right w:val="none" w:sz="0" w:space="0" w:color="auto"/>
      </w:divBdr>
      <w:divsChild>
        <w:div w:id="583878833">
          <w:marLeft w:val="0"/>
          <w:marRight w:val="0"/>
          <w:marTop w:val="0"/>
          <w:marBottom w:val="0"/>
          <w:divBdr>
            <w:top w:val="none" w:sz="0" w:space="0" w:color="auto"/>
            <w:left w:val="none" w:sz="0" w:space="0" w:color="auto"/>
            <w:bottom w:val="none" w:sz="0" w:space="0" w:color="auto"/>
            <w:right w:val="none" w:sz="0" w:space="0" w:color="auto"/>
          </w:divBdr>
        </w:div>
      </w:divsChild>
    </w:div>
    <w:div w:id="1150289770">
      <w:bodyDiv w:val="1"/>
      <w:marLeft w:val="0"/>
      <w:marRight w:val="0"/>
      <w:marTop w:val="0"/>
      <w:marBottom w:val="0"/>
      <w:divBdr>
        <w:top w:val="none" w:sz="0" w:space="0" w:color="auto"/>
        <w:left w:val="none" w:sz="0" w:space="0" w:color="auto"/>
        <w:bottom w:val="none" w:sz="0" w:space="0" w:color="auto"/>
        <w:right w:val="none" w:sz="0" w:space="0" w:color="auto"/>
      </w:divBdr>
    </w:div>
    <w:div w:id="117696202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7960657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43974461">
      <w:bodyDiv w:val="1"/>
      <w:marLeft w:val="0"/>
      <w:marRight w:val="0"/>
      <w:marTop w:val="0"/>
      <w:marBottom w:val="0"/>
      <w:divBdr>
        <w:top w:val="none" w:sz="0" w:space="0" w:color="auto"/>
        <w:left w:val="none" w:sz="0" w:space="0" w:color="auto"/>
        <w:bottom w:val="none" w:sz="0" w:space="0" w:color="auto"/>
        <w:right w:val="none" w:sz="0" w:space="0" w:color="auto"/>
      </w:divBdr>
    </w:div>
    <w:div w:id="1404178105">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38406455">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33243938">
      <w:bodyDiv w:val="1"/>
      <w:marLeft w:val="0"/>
      <w:marRight w:val="0"/>
      <w:marTop w:val="0"/>
      <w:marBottom w:val="0"/>
      <w:divBdr>
        <w:top w:val="none" w:sz="0" w:space="0" w:color="auto"/>
        <w:left w:val="none" w:sz="0" w:space="0" w:color="auto"/>
        <w:bottom w:val="none" w:sz="0" w:space="0" w:color="auto"/>
        <w:right w:val="none" w:sz="0" w:space="0" w:color="auto"/>
      </w:divBdr>
      <w:divsChild>
        <w:div w:id="756756806">
          <w:marLeft w:val="0"/>
          <w:marRight w:val="0"/>
          <w:marTop w:val="0"/>
          <w:marBottom w:val="0"/>
          <w:divBdr>
            <w:top w:val="none" w:sz="0" w:space="0" w:color="auto"/>
            <w:left w:val="none" w:sz="0" w:space="0" w:color="auto"/>
            <w:bottom w:val="none" w:sz="0" w:space="0" w:color="auto"/>
            <w:right w:val="none" w:sz="0" w:space="0" w:color="auto"/>
          </w:divBdr>
        </w:div>
      </w:divsChild>
    </w:div>
    <w:div w:id="1637757613">
      <w:bodyDiv w:val="1"/>
      <w:marLeft w:val="0"/>
      <w:marRight w:val="0"/>
      <w:marTop w:val="0"/>
      <w:marBottom w:val="0"/>
      <w:divBdr>
        <w:top w:val="none" w:sz="0" w:space="0" w:color="auto"/>
        <w:left w:val="none" w:sz="0" w:space="0" w:color="auto"/>
        <w:bottom w:val="none" w:sz="0" w:space="0" w:color="auto"/>
        <w:right w:val="none" w:sz="0" w:space="0" w:color="auto"/>
      </w:divBdr>
    </w:div>
    <w:div w:id="1652175875">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75649493">
      <w:bodyDiv w:val="1"/>
      <w:marLeft w:val="0"/>
      <w:marRight w:val="0"/>
      <w:marTop w:val="0"/>
      <w:marBottom w:val="0"/>
      <w:divBdr>
        <w:top w:val="none" w:sz="0" w:space="0" w:color="auto"/>
        <w:left w:val="none" w:sz="0" w:space="0" w:color="auto"/>
        <w:bottom w:val="none" w:sz="0" w:space="0" w:color="auto"/>
        <w:right w:val="none" w:sz="0" w:space="0" w:color="auto"/>
      </w:divBdr>
    </w:div>
    <w:div w:id="1703899011">
      <w:bodyDiv w:val="1"/>
      <w:marLeft w:val="0"/>
      <w:marRight w:val="0"/>
      <w:marTop w:val="0"/>
      <w:marBottom w:val="0"/>
      <w:divBdr>
        <w:top w:val="none" w:sz="0" w:space="0" w:color="auto"/>
        <w:left w:val="none" w:sz="0" w:space="0" w:color="auto"/>
        <w:bottom w:val="none" w:sz="0" w:space="0" w:color="auto"/>
        <w:right w:val="none" w:sz="0" w:space="0" w:color="auto"/>
      </w:divBdr>
    </w:div>
    <w:div w:id="170683514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6652841">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36933480">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57905345">
      <w:bodyDiv w:val="1"/>
      <w:marLeft w:val="0"/>
      <w:marRight w:val="0"/>
      <w:marTop w:val="0"/>
      <w:marBottom w:val="0"/>
      <w:divBdr>
        <w:top w:val="none" w:sz="0" w:space="0" w:color="auto"/>
        <w:left w:val="none" w:sz="0" w:space="0" w:color="auto"/>
        <w:bottom w:val="none" w:sz="0" w:space="0" w:color="auto"/>
        <w:right w:val="none" w:sz="0" w:space="0" w:color="auto"/>
      </w:divBdr>
    </w:div>
    <w:div w:id="1961690107">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1995135464">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28830522">
      <w:bodyDiv w:val="1"/>
      <w:marLeft w:val="0"/>
      <w:marRight w:val="0"/>
      <w:marTop w:val="0"/>
      <w:marBottom w:val="0"/>
      <w:divBdr>
        <w:top w:val="none" w:sz="0" w:space="0" w:color="auto"/>
        <w:left w:val="none" w:sz="0" w:space="0" w:color="auto"/>
        <w:bottom w:val="none" w:sz="0" w:space="0" w:color="auto"/>
        <w:right w:val="none" w:sz="0" w:space="0" w:color="auto"/>
      </w:divBdr>
    </w:div>
    <w:div w:id="2044791174">
      <w:bodyDiv w:val="1"/>
      <w:marLeft w:val="0"/>
      <w:marRight w:val="0"/>
      <w:marTop w:val="0"/>
      <w:marBottom w:val="0"/>
      <w:divBdr>
        <w:top w:val="none" w:sz="0" w:space="0" w:color="auto"/>
        <w:left w:val="none" w:sz="0" w:space="0" w:color="auto"/>
        <w:bottom w:val="none" w:sz="0" w:space="0" w:color="auto"/>
        <w:right w:val="none" w:sz="0" w:space="0" w:color="auto"/>
      </w:divBdr>
    </w:div>
    <w:div w:id="2129926960">
      <w:bodyDiv w:val="1"/>
      <w:marLeft w:val="0"/>
      <w:marRight w:val="0"/>
      <w:marTop w:val="0"/>
      <w:marBottom w:val="0"/>
      <w:divBdr>
        <w:top w:val="none" w:sz="0" w:space="0" w:color="auto"/>
        <w:left w:val="none" w:sz="0" w:space="0" w:color="auto"/>
        <w:bottom w:val="none" w:sz="0" w:space="0" w:color="auto"/>
        <w:right w:val="none" w:sz="0" w:space="0" w:color="auto"/>
      </w:divBdr>
    </w:div>
    <w:div w:id="21415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4D2F62F68B761D3AE58EFF5A450ECED237D635ADD947C8A84154DD50F98BC72572245C3C94u3N2E"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KPnxdepB4+5OE6T4tkH694YLJTReaSUd2qIee2dtdLY=</DigestValue>
    </Reference>
    <Reference URI="#idOfficeObject" Type="http://www.w3.org/2000/09/xmldsig#Object">
      <DigestMethod Algorithm="http://www.w3.org/2001/04/xmldsig-more#gostr3411"/>
      <DigestValue>YULGvDHk+0X32WCmi/kpEoCthSCnq+uDsHoCN0mUfoY=</DigestValue>
    </Reference>
  </SignedInfo>
  <SignatureValue>
    /cE7Gn3330kCjOcce2XZ/qPOb6TQH8RarY7lLMtvMSOQCJGZeW9xHLLduUj9YaB9Yu4+8xI+
    BPAdJC8BRiRUSg==
  </SignatureValue>
  <KeyInfo>
    <X509Data>
      <X509Certificate>
          MIIJVDCCCQOgAwIBAgIDIjKXMAgGBiqFAwICAzCCAV0xGDAWBgkqhkiG9w0BCQITCVNlcnZl
          ciBDQTEgMB4GCSqGSIb3DQEJARYRdWNfZmtAcm9za2F6bmEucnUxHDAaBgNVBAgMEzc3INCz
          LiDQnNC+0YHQutCy0LAxGjAYBggqhQMDgQMBARIMMDA3NzEwNTY4NzYwMRgwFgYFKoUDZAES
          DTEwNDc3OTcwMTk4MzAxLDAqBgNVBAkMI9GD0LvQuNGG0LAg0JjQu9GM0LjQvdC60LAsINC0
          0L7QvCA3MRUwEwYDVQQHDAzQnNC+0YHQutCy0LAxCzAJBgNVBAYTAlJVMTgwNgYDVQQKDC/Q
          pNC10LTQtdGA0LDQu9GM0L3QvtC1INC60LDQt9C90LDRh9C10LnRgdGC0LLQvjE/MD0GA1UE
          Aww20KPQpiDQpNC10LTQtdGA0LDQu9GM0L3QvtCz0L4g0LrQsNC30L3QsNGH0LXQudGB0YLQ
          stCwMB4XDTE3MDUwNDA5MDI0NFoXDTE4MDYyODEzMDkzM1owggILMRowGAYIKoUDA4EDAQES
          DDU0MDIwOTA0MTQ4ODEWMBQGBSqFA2QDEgswMTg2ODkxNDI4ODEeMBwGCSqGSIb3DQEJARYP
          bG9yYTAzNUBtYWlsLnJ1MQswCQYDVQQGEwJSVTEyMDAGA1UECAwp0J3QvtCy0L7RgdC40LHQ
          uNGA0YHQutCw0Y8g0L7QsdC70LDRgdGC0YwxHzAdBgNVBAcMFtCd0L7QstC+0YHQuNCx0LjR
          gNGB0LoxgbYwgbMGA1UECgyBq9Cc0YPQvdC40YbQuNC/0LDQu9GM0L3QvtC1INGD0L3QuNGC
          0LDRgNC90L7QtSDQv9GA0LXQtNC/0YDQuNGP0YLQuNC1INC20LjQu9C40YnQvdC+LdC60L7Q
          vNC80YPQvdCw0LvRjNC90L7Qs9C+INGF0L7Qt9GP0LnRgdGC0LLQsCAi0JrQvtC80LHQuNC9
          0LDRgiDQkdCw0YDRi9GI0LXQstGB0LrQuNC5IjE2MDQGA1UEKgwt0JLQu9Cw0LTQuNC80LjR
          gCDQmtC+0L3RgdGC0LDQvdGC0LjQvdC+0LLQuNGHMRkwFwYDVQQEDBDQodCw0LLRh9C10L3Q
          utC+MUcwRQYDVQQDDD7QodCw0LLRh9C10L3QutC+INCS0LvQsNC00LjQvNC40YAg0JrQvtC9
          0YHRgtCw0L3RgtC40L3QvtCy0LjRhzBjMBwGBiqFAwICEzASBgcqhQMCAiQABgcqhQMCAh4B
          A0MABEC7QNN2zL3pZ8akeVUjR6jBisfbB+3ehW+nlb+ay/EFFbWtrQQbm3p0w072lBySiSMk
          dlZe1AjC2H01OIse/KQRo4IE9jCCBPIwDAYDVR0TAQH/BAIwADAdBgNVHSAEFjAUMAgGBiqF
          A2RxATAIBgYqhQNkcQIwPQYDVR0RBDYwNKASBgNVBAygCxMJNTA0MTUzMDA5oBsGCiqFAwM9
          ntc2AQWgDRMLMDU1MTYwMDAwMzSGATAwNgYFKoUDZG8ELQwrItCa0YDQuNC/0YLQvtCf0YDQ
          viBDU1AiICjQstC10YDRgdC40Y8gMy42KTCCAWEGBSqFA2RwBIIBVjCCAVIMRCLQmtGA0LjQ
          v9GC0L7Qn9GA0L4gQ1NQIiAo0LLQtdGA0YHQuNGPIDMuNikgKNC40YHQv9C+0LvQvdC10L3Q
          uNC1IDIpDGgi0J/RgNC+0LPRgNCw0LzQvNC90L4t0LDQv9C/0LDRgNCw0YLQvdGL0Lkg0LrQ
          vtC80L/Qu9C10LrRgSAi0K7QvdC40YHQtdGA0YIt0JPQntCh0KIiLiDQktC10YDRgdC40Y8g
          Mi4xIgxP0KHQtdGA0YLQuNGE0LjQutCw0YIg0YHQvtC+0YLQstC10YLRgdGC0LLQuNGPIOKE
          liDQodCkLzEyNC0yNzM4INC+0YIgMDEuMDcuMjAxNQxP0KHQtdGA0YLQuNGE0LjQutCw0YIg
          0YHQvtC+0YLQstC10YLRgdGC0LLQuNGPIOKEliDQodCkLzEyOC0yODc4INC+0YIgMjAuMDYu
          MjAxNjAOBgNVHQ8BAf8EBAMCA+gwgZcGA1UdJQSBjzCBjAYIKwYBBQUHAwIGDiqFAwM9ntc2
          AQYDBAEBBg4qhQMDPZ7XNgEGAwQBAgYOKoUDAz2e1zYBBgMEAQMGDiqFAwM9ntc2AQYDBAEE
          BgkqhQMDgXsFAgEGCSqFAwOBewUCAgYJKoUDA4F7BQIDBgkqhQMDgXsFAgQGCSqFAwOBewUC
          BQYJKoUDA4F7BQIGMCsGA1UdEAQkMCKADzIwMTcwNTA0MDg0ODIzWoEPMjAxODA2MjgxMzA5
          MzNaMIIBjwYDVR0jBIIBhjCCAYKAFJ5xDg/atAEoXz/iy49lFZcCR4yroYIBZaSCAWEwggFd
          MRgwFgYJKoZIhvcNAQkCEwlTZXJ2ZXIgQ0ExIDAeBgkqhkiG9w0BCQEWEXVjX2ZrQHJvc2th
          em5hLnJ1MRwwGgYDVQQIDBM3NyDQsy4g0JzQvtGB0LrQstCwMRowGAYIKoUDA4EDAQESDDAw
          NzcxMDU2ODc2MDEYMBYGBSqFA2QBEg0xMDQ3Nzk3MDE5ODMwMSwwKgYDVQQJDCPRg9C70LjR
          htCwINCY0LvRjNC40L3QutCwLCDQtNC+0LwgNzEVMBMGA1UEBwwM0JzQvtGB0LrQstCwMQsw
          CQYDVQQGEwJSVTE4MDYGA1UECgwv0KTQtdC00LXRgNCw0LvRjNC90L7QtSDQutCw0LfQvdCw
          0YfQtdC50YHRgtCy0L4xPzA9BgNVBAMMNtCj0KYg0KTQtdC00LXRgNCw0LvRjNC90L7Qs9C+
          INC60LDQt9C90LDRh9C10LnRgdGC0LLQsIIBATBeBgNVHR8EVzBVMCmgJ6AlhiNodHRwOi8v
          Y3JsLnJvc2them5hLnJ1L2NybC9mazAxLmNybDAooCagJIYiaHR0cDovL2NybC5mc2ZrLmxv
          Y2FsL2NybC9mazAxLmNybDAdBgNVHQ4EFgQUpXH4rOu5jKCPwv57HWaXvRfcCCQwCAYGKoUD
          AgIDA0EAaaimzwbvaxiXncdVhQy7w3ASAFVfy0cB/vlAiN+/JZ8RP4KNZzk0j9VDnVCUkinw
          xv6/KQTDoIHSlN2aeUl0bw==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vcUdAMWA5YMWpwCPaoNatoWyHg8=</DigestValue>
      </Reference>
      <Reference URI="/word/document.xml?ContentType=application/vnd.openxmlformats-officedocument.wordprocessingml.document.main+xml">
        <DigestMethod Algorithm="http://www.w3.org/2000/09/xmldsig#sha1"/>
        <DigestValue>o2TM7V7s6uCbc9fGK4loRprb3m4=</DigestValue>
      </Reference>
      <Reference URI="/word/endnotes.xml?ContentType=application/vnd.openxmlformats-officedocument.wordprocessingml.endnotes+xml">
        <DigestMethod Algorithm="http://www.w3.org/2000/09/xmldsig#sha1"/>
        <DigestValue>AFDg4TwZbdkyrYYwf+WNV0z6+sA=</DigestValue>
      </Reference>
      <Reference URI="/word/fontTable.xml?ContentType=application/vnd.openxmlformats-officedocument.wordprocessingml.fontTable+xml">
        <DigestMethod Algorithm="http://www.w3.org/2000/09/xmldsig#sha1"/>
        <DigestValue>gbtdtdsMh/YWmlsIFyDq7+RoHjs=</DigestValue>
      </Reference>
      <Reference URI="/word/footer1.xml?ContentType=application/vnd.openxmlformats-officedocument.wordprocessingml.footer+xml">
        <DigestMethod Algorithm="http://www.w3.org/2000/09/xmldsig#sha1"/>
        <DigestValue>Q6jdXWNGXrf3fRxFgU3hF/UnHcQ=</DigestValue>
      </Reference>
      <Reference URI="/word/footnotes.xml?ContentType=application/vnd.openxmlformats-officedocument.wordprocessingml.footnotes+xml">
        <DigestMethod Algorithm="http://www.w3.org/2000/09/xmldsig#sha1"/>
        <DigestValue>4EMzpWVWTAANnjtDfzTbm18PQmA=</DigestValue>
      </Reference>
      <Reference URI="/word/header1.xml?ContentType=application/vnd.openxmlformats-officedocument.wordprocessingml.header+xml">
        <DigestMethod Algorithm="http://www.w3.org/2000/09/xmldsig#sha1"/>
        <DigestValue>EgsGq5YpL0ZBCrNSw8f70a1aYQk=</DigestValue>
      </Reference>
      <Reference URI="/word/media/image1.jpeg?ContentType=image/jpeg">
        <DigestMethod Algorithm="http://www.w3.org/2000/09/xmldsig#sha1"/>
        <DigestValue>tnx1YMDprg2trzqmLSjUN7EBSPo=</DigestValue>
      </Reference>
      <Reference URI="/word/numbering.xml?ContentType=application/vnd.openxmlformats-officedocument.wordprocessingml.numbering+xml">
        <DigestMethod Algorithm="http://www.w3.org/2000/09/xmldsig#sha1"/>
        <DigestValue>8HiuUurgdMY/v6PNJliE9LWlgCI=</DigestValue>
      </Reference>
      <Reference URI="/word/settings.xml?ContentType=application/vnd.openxmlformats-officedocument.wordprocessingml.settings+xml">
        <DigestMethod Algorithm="http://www.w3.org/2000/09/xmldsig#sha1"/>
        <DigestValue>+gZVTu43sGBjZaFn+BTX60+3CGI=</DigestValue>
      </Reference>
      <Reference URI="/word/styles.xml?ContentType=application/vnd.openxmlformats-officedocument.wordprocessingml.styles+xml">
        <DigestMethod Algorithm="http://www.w3.org/2000/09/xmldsig#sha1"/>
        <DigestValue>kkII2l1YKhZbP6wAkkEtkhoL2qA=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0rcoidk86kXy3DlMc33PRbY75hk=</DigestValue>
      </Reference>
    </Manifest>
    <SignatureProperties>
      <SignatureProperty Id="idSignatureTime" Target="#idPackageSignature">
        <mdssi:SignatureTime>
          <mdssi:Format>YYYY-MM-DDThh:mm:ssTZD</mdssi:Format>
          <mdssi:Value>2018-05-31T02:22:34Z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532C-8875-4EE5-8C99-9B6185C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5561</Words>
  <Characters>31700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37187</CharactersWithSpaces>
  <SharedDoc>false</SharedDoc>
  <HLinks>
    <vt:vector size="48" baseType="variant">
      <vt:variant>
        <vt:i4>6422578</vt:i4>
      </vt:variant>
      <vt:variant>
        <vt:i4>21</vt:i4>
      </vt:variant>
      <vt:variant>
        <vt:i4>0</vt:i4>
      </vt:variant>
      <vt:variant>
        <vt:i4>5</vt:i4>
      </vt:variant>
      <vt:variant>
        <vt:lpwstr/>
      </vt:variant>
      <vt:variant>
        <vt:lpwstr>Par704</vt:lpwstr>
      </vt:variant>
      <vt:variant>
        <vt:i4>6684724</vt:i4>
      </vt:variant>
      <vt:variant>
        <vt:i4>18</vt:i4>
      </vt:variant>
      <vt:variant>
        <vt:i4>0</vt:i4>
      </vt:variant>
      <vt:variant>
        <vt:i4>5</vt:i4>
      </vt:variant>
      <vt:variant>
        <vt:lpwstr/>
      </vt:variant>
      <vt:variant>
        <vt:lpwstr>Par760</vt:lpwstr>
      </vt:variant>
      <vt:variant>
        <vt:i4>3407917</vt:i4>
      </vt:variant>
      <vt:variant>
        <vt:i4>15</vt:i4>
      </vt:variant>
      <vt:variant>
        <vt:i4>0</vt:i4>
      </vt:variant>
      <vt:variant>
        <vt:i4>5</vt:i4>
      </vt:variant>
      <vt:variant>
        <vt:lpwstr>http://www.sberbank-ast.ru/</vt:lpwstr>
      </vt:variant>
      <vt:variant>
        <vt:lpwstr/>
      </vt:variant>
      <vt:variant>
        <vt:i4>7274549</vt:i4>
      </vt:variant>
      <vt:variant>
        <vt:i4>12</vt:i4>
      </vt:variant>
      <vt:variant>
        <vt:i4>0</vt:i4>
      </vt:variant>
      <vt:variant>
        <vt:i4>5</vt:i4>
      </vt:variant>
      <vt:variant>
        <vt:lpwstr>http://www.zakupki.gov.ru/</vt:lpwstr>
      </vt:variant>
      <vt:variant>
        <vt:lpwstr/>
      </vt:variant>
      <vt:variant>
        <vt:i4>6553649</vt:i4>
      </vt:variant>
      <vt:variant>
        <vt:i4>9</vt:i4>
      </vt:variant>
      <vt:variant>
        <vt:i4>0</vt:i4>
      </vt:variant>
      <vt:variant>
        <vt:i4>5</vt:i4>
      </vt:variant>
      <vt:variant>
        <vt:lpwstr/>
      </vt:variant>
      <vt:variant>
        <vt:lpwstr>Par1348</vt:lpwstr>
      </vt:variant>
      <vt:variant>
        <vt:i4>3801147</vt:i4>
      </vt:variant>
      <vt:variant>
        <vt:i4>6</vt:i4>
      </vt:variant>
      <vt:variant>
        <vt:i4>0</vt:i4>
      </vt:variant>
      <vt:variant>
        <vt:i4>5</vt:i4>
      </vt:variant>
      <vt:variant>
        <vt:lpwstr>consultantplus://offline/ref=D84D2F62F68B761D3AE58EFF5A450ECED237D635ADD947C8A84154DD50F98BC72572245C3C94u3N2E</vt:lpwstr>
      </vt:variant>
      <vt:variant>
        <vt:lpwstr/>
      </vt:variant>
      <vt:variant>
        <vt:i4>7274549</vt:i4>
      </vt:variant>
      <vt:variant>
        <vt:i4>3</vt:i4>
      </vt:variant>
      <vt:variant>
        <vt:i4>0</vt:i4>
      </vt:variant>
      <vt:variant>
        <vt:i4>5</vt:i4>
      </vt:variant>
      <vt:variant>
        <vt:lpwstr>http://www.zakupki.gov.ru/</vt:lpwstr>
      </vt:variant>
      <vt:variant>
        <vt:lpwstr/>
      </vt:variant>
      <vt:variant>
        <vt:i4>6357100</vt:i4>
      </vt:variant>
      <vt:variant>
        <vt:i4>0</vt:i4>
      </vt:variant>
      <vt:variant>
        <vt:i4>0</vt:i4>
      </vt:variant>
      <vt:variant>
        <vt:i4>5</vt:i4>
      </vt:variant>
      <vt:variant>
        <vt:lpwstr>http://razdolsovet.nso.ru/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Галина</cp:lastModifiedBy>
  <cp:revision>2</cp:revision>
  <cp:lastPrinted>2018-05-11T02:25:00Z</cp:lastPrinted>
  <dcterms:created xsi:type="dcterms:W3CDTF">2018-06-01T05:17:00Z</dcterms:created>
  <dcterms:modified xsi:type="dcterms:W3CDTF">2018-06-01T05:17:00Z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-76209784</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